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5" w:rsidRDefault="002E515A" w:rsidP="002E515A">
      <w:pPr>
        <w:jc w:val="center"/>
        <w:rPr>
          <w:rFonts w:cs="Times New Roman"/>
          <w:bCs/>
          <w:szCs w:val="32"/>
        </w:rPr>
      </w:pPr>
      <w:r w:rsidRPr="002E515A">
        <w:rPr>
          <w:rFonts w:cs="Times New Roman"/>
          <w:bCs/>
          <w:szCs w:val="32"/>
        </w:rPr>
        <w:t xml:space="preserve">                                                                          </w:t>
      </w:r>
      <w:r w:rsidR="00132875">
        <w:rPr>
          <w:rFonts w:cs="Times New Roman"/>
          <w:bCs/>
          <w:szCs w:val="32"/>
        </w:rPr>
        <w:t>Утверждаю</w:t>
      </w:r>
    </w:p>
    <w:p w:rsidR="00132875" w:rsidRDefault="00132875" w:rsidP="002E515A">
      <w:pPr>
        <w:jc w:val="right"/>
        <w:rPr>
          <w:rFonts w:cs="Times New Roman"/>
          <w:bCs/>
          <w:szCs w:val="32"/>
        </w:rPr>
      </w:pPr>
      <w:r>
        <w:rPr>
          <w:rFonts w:cs="Times New Roman"/>
          <w:bCs/>
          <w:szCs w:val="32"/>
        </w:rPr>
        <w:t xml:space="preserve">                                                 директор М</w:t>
      </w:r>
      <w:r w:rsidR="002E515A">
        <w:rPr>
          <w:rFonts w:cs="Times New Roman"/>
          <w:bCs/>
          <w:szCs w:val="32"/>
        </w:rPr>
        <w:t>К</w:t>
      </w:r>
      <w:r>
        <w:rPr>
          <w:rFonts w:cs="Times New Roman"/>
          <w:bCs/>
          <w:szCs w:val="32"/>
        </w:rPr>
        <w:t xml:space="preserve">ОУ </w:t>
      </w:r>
      <w:r w:rsidR="002E515A">
        <w:rPr>
          <w:rFonts w:cs="Times New Roman"/>
          <w:bCs/>
          <w:szCs w:val="32"/>
        </w:rPr>
        <w:t>«Прогимназия №3 г</w:t>
      </w:r>
      <w:proofErr w:type="gramStart"/>
      <w:r w:rsidR="002E515A">
        <w:rPr>
          <w:rFonts w:cs="Times New Roman"/>
          <w:bCs/>
          <w:szCs w:val="32"/>
        </w:rPr>
        <w:t>.Б</w:t>
      </w:r>
      <w:proofErr w:type="gramEnd"/>
      <w:r w:rsidR="002E515A">
        <w:rPr>
          <w:rFonts w:cs="Times New Roman"/>
          <w:bCs/>
          <w:szCs w:val="32"/>
        </w:rPr>
        <w:t>аксана»</w:t>
      </w:r>
      <w:r>
        <w:rPr>
          <w:rFonts w:cs="Times New Roman"/>
          <w:bCs/>
          <w:szCs w:val="32"/>
        </w:rPr>
        <w:t xml:space="preserve">                                                      </w:t>
      </w:r>
      <w:proofErr w:type="spellStart"/>
      <w:r>
        <w:rPr>
          <w:rFonts w:cs="Times New Roman"/>
          <w:bCs/>
          <w:szCs w:val="32"/>
        </w:rPr>
        <w:t>_____________</w:t>
      </w:r>
      <w:r w:rsidR="002E515A">
        <w:rPr>
          <w:rFonts w:cs="Times New Roman"/>
          <w:bCs/>
          <w:szCs w:val="32"/>
        </w:rPr>
        <w:t>М.Ш.Хашпакова</w:t>
      </w:r>
      <w:proofErr w:type="spellEnd"/>
    </w:p>
    <w:p w:rsidR="002E0FF6" w:rsidRPr="002E515A" w:rsidRDefault="002E0FF6" w:rsidP="002E515A">
      <w:pPr>
        <w:rPr>
          <w:rFonts w:cs="Times New Roman"/>
          <w:b/>
          <w:bCs/>
          <w:sz w:val="32"/>
          <w:szCs w:val="32"/>
        </w:rPr>
      </w:pPr>
    </w:p>
    <w:p w:rsidR="002E515A" w:rsidRDefault="001507C8" w:rsidP="001507C8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Правила внутреннего распорядка </w:t>
      </w:r>
      <w:proofErr w:type="gramStart"/>
      <w:r w:rsidR="007F3376">
        <w:rPr>
          <w:rFonts w:cs="Times New Roman"/>
          <w:b/>
          <w:bCs/>
          <w:sz w:val="32"/>
          <w:szCs w:val="32"/>
        </w:rPr>
        <w:t>обучающихся</w:t>
      </w:r>
      <w:proofErr w:type="gramEnd"/>
      <w:r w:rsidR="007F3376">
        <w:rPr>
          <w:rFonts w:cs="Times New Roman"/>
          <w:b/>
          <w:bCs/>
          <w:sz w:val="32"/>
          <w:szCs w:val="32"/>
        </w:rPr>
        <w:t xml:space="preserve"> </w:t>
      </w:r>
    </w:p>
    <w:p w:rsidR="001507C8" w:rsidRDefault="002E515A" w:rsidP="001507C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32"/>
          <w:szCs w:val="32"/>
        </w:rPr>
        <w:t>МКОУ «Прогимназия №3 г.Баксана»</w:t>
      </w:r>
    </w:p>
    <w:p w:rsidR="001507C8" w:rsidRDefault="001507C8" w:rsidP="001507C8">
      <w:pPr>
        <w:jc w:val="center"/>
        <w:rPr>
          <w:rFonts w:cs="Times New Roman"/>
          <w:b/>
          <w:bCs/>
          <w:sz w:val="28"/>
          <w:szCs w:val="28"/>
        </w:rPr>
      </w:pPr>
    </w:p>
    <w:p w:rsidR="001507C8" w:rsidRDefault="001507C8" w:rsidP="001507C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1. Общие положения.</w:t>
      </w:r>
    </w:p>
    <w:p w:rsidR="001507C8" w:rsidRDefault="001507C8" w:rsidP="001507C8">
      <w:pPr>
        <w:jc w:val="center"/>
        <w:rPr>
          <w:rFonts w:cs="Times New Roman"/>
          <w:b/>
          <w:bCs/>
          <w:sz w:val="28"/>
          <w:szCs w:val="28"/>
        </w:rPr>
      </w:pPr>
    </w:p>
    <w:p w:rsidR="001507C8" w:rsidRDefault="001507C8" w:rsidP="00493C4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1.1. </w:t>
      </w:r>
      <w:r>
        <w:rPr>
          <w:sz w:val="28"/>
          <w:szCs w:val="28"/>
        </w:rPr>
        <w:t>Настоящие правила разработаны на основании Федерального закона от 29.12.2012г № 273 – ФЗ «Об образовании в Российской Федерации»</w:t>
      </w:r>
      <w:r>
        <w:rPr>
          <w:rFonts w:cs="Times New Roman"/>
          <w:sz w:val="28"/>
          <w:szCs w:val="28"/>
        </w:rPr>
        <w:t xml:space="preserve"> (глава 4, ст. 34,ст. 43), Конвенции о правах ребенка (часть 1, ст</w:t>
      </w:r>
      <w:r w:rsidR="00A14C68">
        <w:rPr>
          <w:rFonts w:cs="Times New Roman"/>
          <w:sz w:val="28"/>
          <w:szCs w:val="28"/>
        </w:rPr>
        <w:t xml:space="preserve">атьи 1–31), </w:t>
      </w:r>
      <w:r w:rsidR="00F4621E">
        <w:rPr>
          <w:rFonts w:cs="Times New Roman"/>
          <w:sz w:val="28"/>
          <w:szCs w:val="28"/>
        </w:rPr>
        <w:t>Устава   П</w:t>
      </w:r>
      <w:r>
        <w:rPr>
          <w:rFonts w:cs="Times New Roman"/>
          <w:sz w:val="28"/>
          <w:szCs w:val="28"/>
        </w:rPr>
        <w:t>рогимназии.</w:t>
      </w:r>
    </w:p>
    <w:p w:rsidR="001507C8" w:rsidRDefault="001507C8" w:rsidP="00493C4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1.2. Правила призваны:</w:t>
      </w:r>
    </w:p>
    <w:p w:rsidR="001507C8" w:rsidRDefault="001507C8" w:rsidP="001507C8">
      <w:pPr>
        <w:ind w:firstLine="31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— обеспечить в </w:t>
      </w:r>
      <w:r w:rsidR="00F4621E">
        <w:rPr>
          <w:rFonts w:cs="Times New Roman"/>
          <w:sz w:val="28"/>
          <w:szCs w:val="28"/>
        </w:rPr>
        <w:t>Прогимназии</w:t>
      </w:r>
      <w:r>
        <w:rPr>
          <w:rFonts w:cs="Times New Roman"/>
          <w:sz w:val="28"/>
          <w:szCs w:val="28"/>
        </w:rPr>
        <w:t xml:space="preserve"> нормальную рабочую обстановку, способствующую успешной учебе каждого ученика, воспитанию уважения к личности, развитию культуры внешнего вида, поведения и навыков общения;</w:t>
      </w:r>
    </w:p>
    <w:p w:rsidR="001507C8" w:rsidRDefault="00A14C68" w:rsidP="001507C8">
      <w:pPr>
        <w:ind w:firstLine="31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— поддерживать в </w:t>
      </w:r>
      <w:r w:rsidR="00F4621E">
        <w:rPr>
          <w:rFonts w:cs="Times New Roman"/>
          <w:sz w:val="28"/>
          <w:szCs w:val="28"/>
        </w:rPr>
        <w:t>Прогимназии</w:t>
      </w:r>
      <w:r w:rsidR="001507C8">
        <w:rPr>
          <w:rFonts w:cs="Times New Roman"/>
          <w:sz w:val="28"/>
          <w:szCs w:val="28"/>
        </w:rPr>
        <w:t xml:space="preserve"> порядок, основанный на сознательной дисциплине и демократических началах организации учебного процесса;</w:t>
      </w:r>
    </w:p>
    <w:p w:rsidR="001507C8" w:rsidRDefault="001507C8" w:rsidP="001507C8">
      <w:pPr>
        <w:ind w:firstLine="31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— способствовать подготовке учащихся к ответственной жизни в свободном обществе.</w:t>
      </w:r>
    </w:p>
    <w:p w:rsidR="001507C8" w:rsidRDefault="00A14C68" w:rsidP="00493C47">
      <w:pPr>
        <w:numPr>
          <w:ilvl w:val="1"/>
          <w:numId w:val="4"/>
        </w:numPr>
        <w:tabs>
          <w:tab w:val="clear" w:pos="1080"/>
          <w:tab w:val="num" w:pos="567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Участники образовательного процесса </w:t>
      </w:r>
      <w:r w:rsidR="001507C8">
        <w:rPr>
          <w:rFonts w:cs="Times New Roman"/>
          <w:sz w:val="28"/>
          <w:szCs w:val="28"/>
        </w:rPr>
        <w:t>обязаны знать и неукоснительно выполнять Устав</w:t>
      </w:r>
      <w:r>
        <w:rPr>
          <w:rFonts w:cs="Times New Roman"/>
          <w:sz w:val="28"/>
          <w:szCs w:val="28"/>
        </w:rPr>
        <w:t xml:space="preserve"> </w:t>
      </w:r>
      <w:r w:rsidR="00F4621E">
        <w:rPr>
          <w:rFonts w:cs="Times New Roman"/>
          <w:sz w:val="28"/>
          <w:szCs w:val="28"/>
        </w:rPr>
        <w:t>Прогимназии</w:t>
      </w:r>
      <w:r w:rsidR="001507C8">
        <w:rPr>
          <w:rFonts w:cs="Times New Roman"/>
          <w:sz w:val="28"/>
          <w:szCs w:val="28"/>
        </w:rPr>
        <w:t>, настоящие Правила и другие документы, регламентирующие учебно-воспитательный проце</w:t>
      </w:r>
      <w:proofErr w:type="gramStart"/>
      <w:r w:rsidR="001507C8">
        <w:rPr>
          <w:rFonts w:cs="Times New Roman"/>
          <w:sz w:val="28"/>
          <w:szCs w:val="28"/>
        </w:rPr>
        <w:t>сс в</w:t>
      </w:r>
      <w:r w:rsidR="00157F20">
        <w:rPr>
          <w:rFonts w:cs="Times New Roman"/>
          <w:sz w:val="28"/>
          <w:szCs w:val="28"/>
        </w:rPr>
        <w:t xml:space="preserve"> </w:t>
      </w:r>
      <w:r w:rsidR="00F4621E">
        <w:rPr>
          <w:rFonts w:cs="Times New Roman"/>
          <w:sz w:val="28"/>
          <w:szCs w:val="28"/>
        </w:rPr>
        <w:t>Пр</w:t>
      </w:r>
      <w:proofErr w:type="gramEnd"/>
      <w:r w:rsidR="00F4621E">
        <w:rPr>
          <w:rFonts w:cs="Times New Roman"/>
          <w:sz w:val="28"/>
          <w:szCs w:val="28"/>
        </w:rPr>
        <w:t>огимназии</w:t>
      </w:r>
      <w:r w:rsidR="001507C8">
        <w:rPr>
          <w:rFonts w:cs="Times New Roman"/>
          <w:sz w:val="28"/>
          <w:szCs w:val="28"/>
        </w:rPr>
        <w:t xml:space="preserve">. При этом незнание содержащейся в них информации не освобождает </w:t>
      </w:r>
      <w:r w:rsidR="00157F20">
        <w:rPr>
          <w:rFonts w:cs="Times New Roman"/>
          <w:sz w:val="28"/>
          <w:szCs w:val="28"/>
        </w:rPr>
        <w:t xml:space="preserve">участников образовательного процесса </w:t>
      </w:r>
      <w:r w:rsidR="001507C8">
        <w:rPr>
          <w:rFonts w:cs="Times New Roman"/>
          <w:sz w:val="28"/>
          <w:szCs w:val="28"/>
        </w:rPr>
        <w:t xml:space="preserve">от ответственности в случае нарушения установленных в </w:t>
      </w:r>
      <w:r w:rsidR="00F4621E">
        <w:rPr>
          <w:rFonts w:cs="Times New Roman"/>
          <w:sz w:val="28"/>
          <w:szCs w:val="28"/>
        </w:rPr>
        <w:t>Прогимназии</w:t>
      </w:r>
      <w:r w:rsidR="00686B80">
        <w:rPr>
          <w:rFonts w:cs="Times New Roman"/>
          <w:sz w:val="28"/>
          <w:szCs w:val="28"/>
        </w:rPr>
        <w:t xml:space="preserve"> </w:t>
      </w:r>
      <w:r w:rsidR="001507C8">
        <w:rPr>
          <w:rFonts w:cs="Times New Roman"/>
          <w:sz w:val="28"/>
          <w:szCs w:val="28"/>
        </w:rPr>
        <w:t>правил и норм.</w:t>
      </w:r>
    </w:p>
    <w:p w:rsidR="00157F20" w:rsidRDefault="00157F20" w:rsidP="00157F20">
      <w:pPr>
        <w:ind w:left="315"/>
        <w:jc w:val="both"/>
        <w:rPr>
          <w:rFonts w:cs="Times New Roman"/>
          <w:sz w:val="28"/>
          <w:szCs w:val="28"/>
        </w:rPr>
      </w:pPr>
    </w:p>
    <w:p w:rsidR="001507C8" w:rsidRDefault="001507C8" w:rsidP="001507C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2. Режим занятий для обучающихся и воспитанников.</w:t>
      </w:r>
    </w:p>
    <w:p w:rsidR="001507C8" w:rsidRDefault="001507C8" w:rsidP="001507C8">
      <w:pPr>
        <w:jc w:val="both"/>
        <w:rPr>
          <w:rFonts w:cs="Times New Roman"/>
        </w:rPr>
      </w:pPr>
    </w:p>
    <w:p w:rsidR="001507C8" w:rsidRDefault="001507C8" w:rsidP="003D537C">
      <w:pPr>
        <w:tabs>
          <w:tab w:val="left" w:pos="-540"/>
          <w:tab w:val="left" w:pos="720"/>
        </w:tabs>
        <w:jc w:val="both"/>
        <w:rPr>
          <w:rFonts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2.1.Определение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режима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занятий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F4621E">
        <w:rPr>
          <w:rFonts w:cs="Times New Roman"/>
          <w:sz w:val="28"/>
          <w:szCs w:val="28"/>
        </w:rPr>
        <w:t>Прогимназии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части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продолжительности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учебной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недели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(пятидневная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шестидневная),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сменности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обучения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(1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смены)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соответствии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санитарно-эпидемиологическими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правилами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нормативами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учётом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приоритета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сохранения</w:t>
      </w:r>
      <w:r>
        <w:rPr>
          <w:rFonts w:cs="Times New Roman"/>
          <w:color w:val="000000"/>
          <w:sz w:val="28"/>
          <w:szCs w:val="28"/>
        </w:rPr>
        <w:t xml:space="preserve"> части </w:t>
      </w:r>
      <w:r>
        <w:rPr>
          <w:color w:val="000000"/>
          <w:sz w:val="28"/>
          <w:szCs w:val="28"/>
        </w:rPr>
        <w:t>учебного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плана,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формируемой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участниками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ОП.</w:t>
      </w:r>
      <w:r>
        <w:rPr>
          <w:rFonts w:cs="Times New Roman"/>
          <w:color w:val="000000"/>
          <w:sz w:val="28"/>
          <w:szCs w:val="28"/>
        </w:rPr>
        <w:t xml:space="preserve">  </w:t>
      </w:r>
    </w:p>
    <w:p w:rsidR="001507C8" w:rsidRDefault="001507C8" w:rsidP="003D537C">
      <w:pPr>
        <w:tabs>
          <w:tab w:val="left" w:pos="-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F462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Работа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дошкольн</w:t>
      </w:r>
      <w:r w:rsidR="00F4621E">
        <w:rPr>
          <w:color w:val="000000"/>
          <w:sz w:val="28"/>
          <w:szCs w:val="28"/>
        </w:rPr>
        <w:t>ого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F4621E">
        <w:rPr>
          <w:color w:val="000000"/>
          <w:sz w:val="28"/>
          <w:szCs w:val="28"/>
        </w:rPr>
        <w:t>отделения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начинается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7.00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часов.</w:t>
      </w:r>
      <w:r>
        <w:rPr>
          <w:rFonts w:cs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Учебные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занятия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F4621E">
        <w:rPr>
          <w:color w:val="000000"/>
          <w:sz w:val="28"/>
          <w:szCs w:val="28"/>
        </w:rPr>
        <w:t>отделении начальной школы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начинаются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ранее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8.00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часов.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Проведение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нулевых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уроков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допускается.</w:t>
      </w:r>
    </w:p>
    <w:p w:rsidR="001507C8" w:rsidRDefault="001507C8" w:rsidP="003D537C">
      <w:pPr>
        <w:tabs>
          <w:tab w:val="left" w:pos="-540"/>
          <w:tab w:val="left" w:pos="72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2.3. Вход в </w:t>
      </w:r>
      <w:r w:rsidR="00F4621E">
        <w:rPr>
          <w:rFonts w:cs="Times New Roman"/>
          <w:sz w:val="28"/>
          <w:szCs w:val="28"/>
        </w:rPr>
        <w:t>Прогимназию</w:t>
      </w:r>
      <w:r w:rsidR="00157F20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учащихся разрешен с 07.</w:t>
      </w:r>
      <w:r w:rsidR="007E1D0B">
        <w:rPr>
          <w:rFonts w:cs="Times New Roman"/>
          <w:color w:val="000000"/>
          <w:sz w:val="28"/>
          <w:szCs w:val="28"/>
        </w:rPr>
        <w:t>3</w:t>
      </w:r>
      <w:r>
        <w:rPr>
          <w:rFonts w:cs="Times New Roman"/>
          <w:color w:val="000000"/>
          <w:sz w:val="28"/>
          <w:szCs w:val="28"/>
        </w:rPr>
        <w:t xml:space="preserve">5 только в сменной </w:t>
      </w:r>
      <w:r>
        <w:rPr>
          <w:rFonts w:cs="Times New Roman"/>
          <w:sz w:val="28"/>
          <w:szCs w:val="28"/>
        </w:rPr>
        <w:t>обуви.</w:t>
      </w:r>
    </w:p>
    <w:p w:rsidR="001507C8" w:rsidRDefault="007E1D0B" w:rsidP="003D537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2.4.</w:t>
      </w:r>
      <w:r w:rsidR="00F4621E">
        <w:rPr>
          <w:rFonts w:cs="Times New Roman"/>
          <w:sz w:val="28"/>
          <w:szCs w:val="28"/>
        </w:rPr>
        <w:t xml:space="preserve"> </w:t>
      </w:r>
      <w:r w:rsidR="001507C8">
        <w:rPr>
          <w:rFonts w:cs="Times New Roman"/>
          <w:sz w:val="28"/>
          <w:szCs w:val="28"/>
        </w:rPr>
        <w:t xml:space="preserve">В </w:t>
      </w:r>
      <w:r w:rsidR="007A1736" w:rsidRPr="007A1736">
        <w:rPr>
          <w:rFonts w:cs="Times New Roman"/>
          <w:sz w:val="28"/>
          <w:szCs w:val="28"/>
        </w:rPr>
        <w:t>7</w:t>
      </w:r>
      <w:r w:rsidR="001507C8">
        <w:rPr>
          <w:rFonts w:cs="Times New Roman"/>
          <w:sz w:val="28"/>
          <w:szCs w:val="28"/>
        </w:rPr>
        <w:t>.</w:t>
      </w:r>
      <w:r w:rsidR="007A1736" w:rsidRPr="007A1736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>0</w:t>
      </w:r>
      <w:r w:rsidR="001507C8">
        <w:rPr>
          <w:rFonts w:cs="Times New Roman"/>
          <w:sz w:val="28"/>
          <w:szCs w:val="28"/>
        </w:rPr>
        <w:t xml:space="preserve"> ежедневно проводится утренняя зарядка.</w:t>
      </w:r>
    </w:p>
    <w:p w:rsidR="001507C8" w:rsidRPr="007A1736" w:rsidRDefault="007E1D0B" w:rsidP="003D537C">
      <w:pPr>
        <w:jc w:val="both"/>
        <w:rPr>
          <w:rFonts w:cs="Times New Roman"/>
          <w:sz w:val="28"/>
          <w:szCs w:val="28"/>
          <w:highlight w:val="yellow"/>
        </w:rPr>
      </w:pPr>
      <w:r>
        <w:rPr>
          <w:rFonts w:cs="Times New Roman"/>
          <w:sz w:val="28"/>
          <w:szCs w:val="28"/>
        </w:rPr>
        <w:t>2.5.</w:t>
      </w:r>
      <w:r w:rsidR="001507C8">
        <w:rPr>
          <w:rFonts w:cs="Times New Roman"/>
          <w:sz w:val="28"/>
          <w:szCs w:val="28"/>
        </w:rPr>
        <w:t xml:space="preserve">Посещение столовой учащимися </w:t>
      </w:r>
      <w:r w:rsidR="00F4621E">
        <w:rPr>
          <w:rFonts w:cs="Times New Roman"/>
          <w:sz w:val="28"/>
          <w:szCs w:val="28"/>
        </w:rPr>
        <w:t>Прогимназии</w:t>
      </w:r>
      <w:r w:rsidR="00157F20">
        <w:rPr>
          <w:rFonts w:cs="Times New Roman"/>
          <w:sz w:val="28"/>
          <w:szCs w:val="28"/>
        </w:rPr>
        <w:t xml:space="preserve"> </w:t>
      </w:r>
      <w:r w:rsidR="00F4621E">
        <w:rPr>
          <w:rFonts w:cs="Times New Roman"/>
          <w:sz w:val="28"/>
          <w:szCs w:val="28"/>
        </w:rPr>
        <w:t xml:space="preserve">происходит </w:t>
      </w:r>
      <w:r w:rsidR="001507C8">
        <w:rPr>
          <w:rFonts w:cs="Times New Roman"/>
          <w:sz w:val="28"/>
          <w:szCs w:val="28"/>
        </w:rPr>
        <w:t xml:space="preserve">по </w:t>
      </w:r>
      <w:r>
        <w:rPr>
          <w:rFonts w:cs="Times New Roman"/>
          <w:sz w:val="28"/>
          <w:szCs w:val="28"/>
        </w:rPr>
        <w:t>установленному графику.</w:t>
      </w:r>
    </w:p>
    <w:p w:rsidR="001507C8" w:rsidRDefault="001507C8" w:rsidP="003D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E1D0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F462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воспитанников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дошкольной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группы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установлен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следующий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режим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пребывания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F4621E">
        <w:rPr>
          <w:rFonts w:cs="Times New Roman"/>
          <w:sz w:val="28"/>
          <w:szCs w:val="28"/>
        </w:rPr>
        <w:t>Прогимназии</w:t>
      </w:r>
      <w:r>
        <w:rPr>
          <w:color w:val="000000"/>
          <w:sz w:val="28"/>
          <w:szCs w:val="28"/>
        </w:rPr>
        <w:t>:</w:t>
      </w:r>
    </w:p>
    <w:p w:rsidR="001507C8" w:rsidRDefault="001507C8" w:rsidP="003D537C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пятидневная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рабочая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неделя;</w:t>
      </w:r>
      <w:r>
        <w:rPr>
          <w:rFonts w:cs="Times New Roman"/>
          <w:sz w:val="28"/>
          <w:szCs w:val="28"/>
        </w:rPr>
        <w:t xml:space="preserve"> </w:t>
      </w:r>
    </w:p>
    <w:p w:rsidR="001507C8" w:rsidRDefault="001507C8" w:rsidP="003D537C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длительность</w:t>
      </w:r>
      <w:r>
        <w:rPr>
          <w:rFonts w:cs="Times New Roman"/>
          <w:sz w:val="28"/>
          <w:szCs w:val="28"/>
        </w:rPr>
        <w:t xml:space="preserve"> </w:t>
      </w:r>
      <w:r w:rsidR="00442E05">
        <w:rPr>
          <w:sz w:val="28"/>
          <w:szCs w:val="28"/>
        </w:rPr>
        <w:t>пребывания</w:t>
      </w:r>
      <w:r>
        <w:rPr>
          <w:rFonts w:cs="Times New Roman"/>
          <w:sz w:val="28"/>
          <w:szCs w:val="28"/>
        </w:rPr>
        <w:t xml:space="preserve"> – </w:t>
      </w:r>
      <w:r>
        <w:rPr>
          <w:sz w:val="28"/>
          <w:szCs w:val="28"/>
        </w:rPr>
        <w:t>12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часов,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часов;</w:t>
      </w:r>
      <w:r>
        <w:rPr>
          <w:rFonts w:cs="Times New Roman"/>
          <w:sz w:val="28"/>
          <w:szCs w:val="28"/>
        </w:rPr>
        <w:t xml:space="preserve"> </w:t>
      </w:r>
    </w:p>
    <w:p w:rsidR="001507C8" w:rsidRDefault="001507C8" w:rsidP="003D537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кратность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воспитанников</w:t>
      </w:r>
      <w:r>
        <w:rPr>
          <w:rFonts w:cs="Times New Roman"/>
          <w:sz w:val="28"/>
          <w:szCs w:val="28"/>
        </w:rPr>
        <w:t xml:space="preserve"> – </w:t>
      </w:r>
      <w:r>
        <w:rPr>
          <w:sz w:val="28"/>
          <w:szCs w:val="28"/>
        </w:rPr>
        <w:t>четырехразовая;</w:t>
      </w:r>
    </w:p>
    <w:p w:rsidR="001507C8" w:rsidRDefault="001507C8" w:rsidP="003D537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2E05"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максимальная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непрерывного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бодрствования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воспитанников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дошкольной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rFonts w:cs="Times New Roman"/>
          <w:sz w:val="28"/>
          <w:szCs w:val="28"/>
        </w:rPr>
        <w:t xml:space="preserve"> – </w:t>
      </w:r>
      <w:r>
        <w:rPr>
          <w:sz w:val="28"/>
          <w:szCs w:val="28"/>
        </w:rPr>
        <w:t>от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5,5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часов;</w:t>
      </w:r>
    </w:p>
    <w:p w:rsidR="001507C8" w:rsidRDefault="001507C8" w:rsidP="003D537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ежедневная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прогулки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воспитанников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дошкольной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3,5-4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часов.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Прогулки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организуют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раза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день: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половину</w:t>
      </w:r>
      <w:r>
        <w:rPr>
          <w:rFonts w:cs="Times New Roman"/>
          <w:sz w:val="28"/>
          <w:szCs w:val="28"/>
        </w:rPr>
        <w:t xml:space="preserve"> – </w:t>
      </w:r>
      <w:r>
        <w:rPr>
          <w:sz w:val="28"/>
          <w:szCs w:val="28"/>
        </w:rPr>
        <w:t>до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обеда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вторую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половину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cs="Times New Roman"/>
          <w:sz w:val="28"/>
          <w:szCs w:val="28"/>
        </w:rPr>
        <w:t xml:space="preserve"> – </w:t>
      </w:r>
      <w:r>
        <w:rPr>
          <w:sz w:val="28"/>
          <w:szCs w:val="28"/>
        </w:rPr>
        <w:t>после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дневного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сна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перед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уходом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воспитанников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домой;</w:t>
      </w:r>
    </w:p>
    <w:p w:rsidR="001507C8" w:rsidRDefault="001507C8" w:rsidP="003D537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максимально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допустимый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недельной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нагрузки,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дополнительному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образованию,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воспитанников</w:t>
      </w:r>
      <w:r>
        <w:rPr>
          <w:rFonts w:cs="Times New Roman"/>
          <w:sz w:val="28"/>
          <w:szCs w:val="28"/>
        </w:rPr>
        <w:t xml:space="preserve">  </w:t>
      </w:r>
      <w:r>
        <w:rPr>
          <w:sz w:val="28"/>
          <w:szCs w:val="28"/>
        </w:rPr>
        <w:t>седьмого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часов;</w:t>
      </w:r>
    </w:p>
    <w:p w:rsidR="001507C8" w:rsidRDefault="001507C8" w:rsidP="003D537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максимально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допустимое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первой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половине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воспитанников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седьмого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rFonts w:cs="Times New Roman"/>
          <w:sz w:val="28"/>
          <w:szCs w:val="28"/>
        </w:rPr>
        <w:t xml:space="preserve"> – </w:t>
      </w:r>
      <w:r>
        <w:rPr>
          <w:sz w:val="28"/>
          <w:szCs w:val="28"/>
        </w:rPr>
        <w:t>не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трех,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</w:p>
    <w:p w:rsidR="001507C8" w:rsidRDefault="001507C8" w:rsidP="00150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середине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физкультминутка.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Перерывы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занятиями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составлять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воспитанников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старшего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возраста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второй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половине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дневного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сна,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чаще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2-3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неделю.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Длительность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rFonts w:cs="Times New Roman"/>
          <w:sz w:val="28"/>
          <w:szCs w:val="28"/>
        </w:rPr>
        <w:t xml:space="preserve"> – </w:t>
      </w:r>
      <w:r>
        <w:rPr>
          <w:sz w:val="28"/>
          <w:szCs w:val="28"/>
        </w:rPr>
        <w:t>не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25-30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середине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статического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характера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обязательно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физкультминутки.</w:t>
      </w:r>
    </w:p>
    <w:p w:rsidR="001507C8" w:rsidRDefault="001507C8" w:rsidP="00493C47">
      <w:pPr>
        <w:pStyle w:val="Standard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E1D0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3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занятий:</w:t>
      </w:r>
    </w:p>
    <w:p w:rsidR="001507C8" w:rsidRDefault="001507C8" w:rsidP="003D537C">
      <w:pPr>
        <w:pStyle w:val="Standard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смену;</w:t>
      </w:r>
    </w:p>
    <w:p w:rsidR="001507C8" w:rsidRDefault="001507C8" w:rsidP="003D537C">
      <w:pPr>
        <w:pStyle w:val="Standard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5-дневная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неделя;</w:t>
      </w:r>
    </w:p>
    <w:p w:rsidR="001507C8" w:rsidRDefault="001507C8" w:rsidP="003D537C">
      <w:pPr>
        <w:pStyle w:val="Standard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73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736" w:rsidRPr="007A1736">
        <w:rPr>
          <w:rFonts w:ascii="Times New Roman" w:eastAsia="Times New Roman" w:hAnsi="Times New Roman" w:cs="Times New Roman"/>
          <w:sz w:val="28"/>
          <w:szCs w:val="28"/>
        </w:rPr>
        <w:t xml:space="preserve">40 - </w:t>
      </w:r>
      <w:r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минут;</w:t>
      </w:r>
    </w:p>
    <w:p w:rsidR="001507C8" w:rsidRDefault="001507C8" w:rsidP="003D537C">
      <w:pPr>
        <w:pStyle w:val="Standard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облегченного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середине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недели;</w:t>
      </w:r>
    </w:p>
    <w:p w:rsidR="001507C8" w:rsidRDefault="001507C8" w:rsidP="003D537C">
      <w:pPr>
        <w:pStyle w:val="Standard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культуры;</w:t>
      </w:r>
    </w:p>
    <w:p w:rsidR="001507C8" w:rsidRDefault="001507C8" w:rsidP="003D537C">
      <w:pPr>
        <w:pStyle w:val="Standard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середине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динамической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паузы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продолжительностью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минут;</w:t>
      </w:r>
    </w:p>
    <w:p w:rsidR="001507C8" w:rsidRDefault="001507C8" w:rsidP="003D537C">
      <w:pPr>
        <w:pStyle w:val="Standard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«ступенчатого»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сентябре-октябре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</w:t>
      </w:r>
      <w:r w:rsidR="00157F20">
        <w:rPr>
          <w:rFonts w:ascii="Times New Roman" w:hAnsi="Times New Roman" w:cs="Times New Roman"/>
          <w:sz w:val="28"/>
          <w:szCs w:val="28"/>
        </w:rPr>
        <w:t xml:space="preserve"> (4 урок в нетрадиционной форме (35 минут))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="007E1D0B">
        <w:rPr>
          <w:rFonts w:ascii="Times New Roman" w:hAnsi="Times New Roman" w:cs="Times New Roman"/>
          <w:sz w:val="28"/>
          <w:szCs w:val="28"/>
        </w:rPr>
        <w:t xml:space="preserve"> 40-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каждый;</w:t>
      </w:r>
    </w:p>
    <w:p w:rsidR="001507C8" w:rsidRDefault="001507C8" w:rsidP="003D537C">
      <w:pPr>
        <w:pStyle w:val="Standard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обучающихся;</w:t>
      </w:r>
    </w:p>
    <w:p w:rsidR="001507C8" w:rsidRDefault="001507C8" w:rsidP="003D537C">
      <w:pPr>
        <w:pStyle w:val="Standard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продленного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горячее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прогулки;</w:t>
      </w:r>
    </w:p>
    <w:p w:rsidR="001507C8" w:rsidRDefault="003D537C" w:rsidP="003D537C">
      <w:pPr>
        <w:pStyle w:val="Standard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507C8">
        <w:rPr>
          <w:rFonts w:ascii="Times New Roman" w:hAnsi="Times New Roman" w:cs="Times New Roman"/>
          <w:sz w:val="28"/>
          <w:szCs w:val="28"/>
        </w:rPr>
        <w:t>дополнительные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недельные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каникулы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в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середине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третьей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четверти.</w:t>
      </w:r>
    </w:p>
    <w:p w:rsidR="001507C8" w:rsidRDefault="001507C8" w:rsidP="00493C47">
      <w:pPr>
        <w:pStyle w:val="Standard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E1D0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.Образовательная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нагрузка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равномерно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объём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допустимой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нагрузки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2-4-х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6-ти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неделе.</w:t>
      </w:r>
    </w:p>
    <w:p w:rsidR="001507C8" w:rsidRDefault="001507C8" w:rsidP="00493C47">
      <w:pPr>
        <w:pStyle w:val="Standard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E1D0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.Продолжительность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минут.</w:t>
      </w:r>
    </w:p>
    <w:p w:rsidR="001507C8" w:rsidRDefault="001507C8" w:rsidP="00493C47">
      <w:pPr>
        <w:pStyle w:val="Standard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E1D0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.Продолжительность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(академического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2-4-х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D0B">
        <w:rPr>
          <w:rFonts w:ascii="Times New Roman" w:eastAsia="Times New Roman" w:hAnsi="Times New Roman" w:cs="Times New Roman"/>
          <w:sz w:val="28"/>
          <w:szCs w:val="28"/>
        </w:rPr>
        <w:t>40-</w:t>
      </w:r>
      <w:r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минут.</w:t>
      </w:r>
    </w:p>
    <w:p w:rsidR="001507C8" w:rsidRDefault="001507C8" w:rsidP="00493C47">
      <w:pPr>
        <w:pStyle w:val="Standard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E1D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.Учебная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нагрузка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планом.</w:t>
      </w:r>
    </w:p>
    <w:p w:rsidR="001507C8" w:rsidRDefault="007E1D0B" w:rsidP="00493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="001507C8">
        <w:rPr>
          <w:sz w:val="28"/>
          <w:szCs w:val="28"/>
        </w:rPr>
        <w:t>Расписание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уроков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составляется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отдельно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для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обязательных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и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внеурочных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занятий.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Перерыв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между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сменами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должен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составлять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не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менее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30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минут.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Между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началом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внеурочных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занятий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и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последним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уроком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обязательных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занятий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устраивается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перерыв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продолжительностью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не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менее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1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часа.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Внеурочные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занятия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в</w:t>
      </w:r>
      <w:r w:rsidR="001507C8">
        <w:rPr>
          <w:rFonts w:cs="Times New Roman"/>
          <w:sz w:val="28"/>
          <w:szCs w:val="28"/>
        </w:rPr>
        <w:t xml:space="preserve"> </w:t>
      </w:r>
      <w:r w:rsidR="00442E05">
        <w:rPr>
          <w:rFonts w:cs="Times New Roman"/>
          <w:sz w:val="28"/>
          <w:szCs w:val="28"/>
        </w:rPr>
        <w:t>Прогимназии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могут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начинаться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с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12.00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часов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и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заканчиваться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в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19.00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часов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(кружковая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работа,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занятия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по</w:t>
      </w:r>
      <w:r w:rsidR="001507C8">
        <w:rPr>
          <w:rFonts w:cs="Times New Roman"/>
          <w:sz w:val="28"/>
          <w:szCs w:val="28"/>
        </w:rPr>
        <w:t xml:space="preserve"> </w:t>
      </w:r>
      <w:r w:rsidR="001507C8">
        <w:rPr>
          <w:sz w:val="28"/>
          <w:szCs w:val="28"/>
        </w:rPr>
        <w:t>интересам).</w:t>
      </w:r>
    </w:p>
    <w:p w:rsidR="001507C8" w:rsidRDefault="007E1D0B" w:rsidP="00493C47">
      <w:pPr>
        <w:pStyle w:val="Standard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 w:rsidR="001507C8">
        <w:rPr>
          <w:rFonts w:ascii="Times New Roman" w:hAnsi="Times New Roman" w:cs="Times New Roman"/>
          <w:sz w:val="28"/>
          <w:szCs w:val="28"/>
        </w:rPr>
        <w:t>Учебный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год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 w:rsidRPr="00442E05">
        <w:rPr>
          <w:rFonts w:ascii="Times New Roman" w:hAnsi="Times New Roman" w:cs="Times New Roman"/>
          <w:sz w:val="28"/>
          <w:szCs w:val="28"/>
        </w:rPr>
        <w:t>в</w:t>
      </w:r>
      <w:r w:rsidR="001507C8" w:rsidRPr="00442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E05" w:rsidRPr="00442E05">
        <w:rPr>
          <w:rFonts w:ascii="Times New Roman" w:hAnsi="Times New Roman" w:cs="Times New Roman"/>
          <w:sz w:val="28"/>
          <w:szCs w:val="28"/>
        </w:rPr>
        <w:t>Прогимназии</w:t>
      </w:r>
      <w:r w:rsidR="00442E05">
        <w:rPr>
          <w:rFonts w:ascii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начинается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1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сентября.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Если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этот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день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приходится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на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выходной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день,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то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в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этом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случае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учебный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год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начинается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в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первый,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следующий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за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ним,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рабочий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день.</w:t>
      </w:r>
    </w:p>
    <w:p w:rsidR="001507C8" w:rsidRDefault="00442E05" w:rsidP="00493C4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="001507C8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учебного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года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в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первом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классе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507C8">
        <w:rPr>
          <w:rFonts w:ascii="Times New Roman" w:hAnsi="Times New Roman" w:cs="Times New Roman"/>
          <w:sz w:val="28"/>
          <w:szCs w:val="28"/>
        </w:rPr>
        <w:t>33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недели,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во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2-4-х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классах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-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34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недели.</w:t>
      </w:r>
    </w:p>
    <w:p w:rsidR="001507C8" w:rsidRDefault="00442E05" w:rsidP="00493C4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="001507C8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каникул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в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течение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учебного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года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="001507C8">
        <w:rPr>
          <w:rFonts w:ascii="Times New Roman" w:hAnsi="Times New Roman" w:cs="Times New Roman"/>
          <w:sz w:val="28"/>
          <w:szCs w:val="28"/>
        </w:rPr>
        <w:t>не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менее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30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календарных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дней,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летом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="001507C8">
        <w:rPr>
          <w:rFonts w:ascii="Times New Roman" w:hAnsi="Times New Roman" w:cs="Times New Roman"/>
          <w:sz w:val="28"/>
          <w:szCs w:val="28"/>
        </w:rPr>
        <w:t>не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менее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8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календарных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недель.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Для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507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в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первом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классе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устанавливаются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дополнительные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недельные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каникулы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в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середине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третьей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четверти.</w:t>
      </w:r>
    </w:p>
    <w:p w:rsidR="001507C8" w:rsidRDefault="001507C8" w:rsidP="001507C8">
      <w:pPr>
        <w:jc w:val="both"/>
        <w:rPr>
          <w:rFonts w:cs="Times New Roman"/>
        </w:rPr>
      </w:pPr>
    </w:p>
    <w:p w:rsidR="001507C8" w:rsidRDefault="001507C8" w:rsidP="001507C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3. Права и обязанности учащихся и воспитанников</w:t>
      </w:r>
    </w:p>
    <w:p w:rsidR="001507C8" w:rsidRDefault="001507C8" w:rsidP="001507C8">
      <w:pPr>
        <w:jc w:val="both"/>
        <w:rPr>
          <w:rFonts w:cs="Times New Roman"/>
        </w:rPr>
      </w:pPr>
    </w:p>
    <w:p w:rsidR="001507C8" w:rsidRDefault="001507C8" w:rsidP="00493C47">
      <w:pPr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3.1. Учащийся и воспитанник </w:t>
      </w:r>
      <w:r w:rsidR="00442E05" w:rsidRPr="00442E05">
        <w:rPr>
          <w:rFonts w:cs="Times New Roman"/>
          <w:i/>
          <w:sz w:val="28"/>
          <w:szCs w:val="28"/>
        </w:rPr>
        <w:t>Прогимназии</w:t>
      </w:r>
      <w:r w:rsidR="00157F20">
        <w:rPr>
          <w:rFonts w:cs="Times New Roman"/>
          <w:i/>
          <w:iCs/>
          <w:sz w:val="28"/>
          <w:szCs w:val="28"/>
        </w:rPr>
        <w:t xml:space="preserve"> </w:t>
      </w:r>
      <w:r>
        <w:rPr>
          <w:rFonts w:cs="Times New Roman"/>
          <w:i/>
          <w:iCs/>
          <w:sz w:val="28"/>
          <w:szCs w:val="28"/>
        </w:rPr>
        <w:t>имеет право:</w:t>
      </w:r>
    </w:p>
    <w:p w:rsidR="001507C8" w:rsidRDefault="001507C8" w:rsidP="001507C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бесплатного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стандартами;</w:t>
      </w:r>
    </w:p>
    <w:p w:rsidR="001507C8" w:rsidRDefault="001507C8" w:rsidP="001507C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E05">
        <w:rPr>
          <w:rFonts w:ascii="Times New Roman" w:eastAsia="Times New Roman" w:hAnsi="Times New Roman" w:cs="Times New Roman"/>
          <w:sz w:val="28"/>
          <w:szCs w:val="28"/>
        </w:rPr>
        <w:t>образовательного у</w:t>
      </w:r>
      <w:r>
        <w:rPr>
          <w:rFonts w:ascii="Times New Roman" w:hAnsi="Times New Roman" w:cs="Times New Roman"/>
          <w:sz w:val="28"/>
          <w:szCs w:val="28"/>
        </w:rPr>
        <w:t>чреждения;</w:t>
      </w:r>
    </w:p>
    <w:p w:rsidR="001507C8" w:rsidRDefault="001507C8" w:rsidP="001507C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ускоренный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одаренных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детей;</w:t>
      </w:r>
    </w:p>
    <w:p w:rsidR="001507C8" w:rsidRDefault="001507C8" w:rsidP="001507C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сокращение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сдачу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экстерном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1507C8" w:rsidRDefault="001507C8" w:rsidP="001507C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бесплатное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библиотечно-информационными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E05" w:rsidRPr="00442E05">
        <w:rPr>
          <w:rFonts w:ascii="Times New Roman" w:hAnsi="Times New Roman" w:cs="Times New Roman"/>
          <w:sz w:val="28"/>
          <w:szCs w:val="28"/>
        </w:rPr>
        <w:t>Прогимназии</w:t>
      </w:r>
      <w:r w:rsidRPr="00442E05">
        <w:rPr>
          <w:rFonts w:ascii="Times New Roman" w:hAnsi="Times New Roman" w:cs="Times New Roman"/>
          <w:sz w:val="28"/>
          <w:szCs w:val="28"/>
        </w:rPr>
        <w:t>;</w:t>
      </w:r>
    </w:p>
    <w:p w:rsidR="001507C8" w:rsidRDefault="001507C8" w:rsidP="001507C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бесплатное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</w:t>
      </w:r>
      <w:r w:rsidR="00442E0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2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культурно-спортивной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E05" w:rsidRPr="00442E05">
        <w:rPr>
          <w:rFonts w:ascii="Times New Roman" w:hAnsi="Times New Roman" w:cs="Times New Roman"/>
          <w:sz w:val="28"/>
          <w:szCs w:val="28"/>
        </w:rPr>
        <w:t>Прогимназии</w:t>
      </w:r>
      <w:r w:rsidRPr="00442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учебно-воспитательным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процессом;</w:t>
      </w:r>
    </w:p>
    <w:p w:rsidR="001507C8" w:rsidRDefault="001507C8" w:rsidP="001507C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платных)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услуг;</w:t>
      </w:r>
    </w:p>
    <w:p w:rsidR="001507C8" w:rsidRDefault="001507C8" w:rsidP="001507C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E05" w:rsidRPr="00442E05">
        <w:rPr>
          <w:rFonts w:ascii="Times New Roman" w:hAnsi="Times New Roman" w:cs="Times New Roman"/>
          <w:sz w:val="28"/>
          <w:szCs w:val="28"/>
        </w:rPr>
        <w:t>Прогимназии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Уставом;</w:t>
      </w:r>
    </w:p>
    <w:p w:rsidR="001507C8" w:rsidRDefault="001507C8" w:rsidP="001507C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достоинства,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взглядов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убеждений;</w:t>
      </w:r>
    </w:p>
    <w:p w:rsidR="001507C8" w:rsidRDefault="001507C8" w:rsidP="001507C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противоречащими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Уставу;</w:t>
      </w:r>
    </w:p>
    <w:p w:rsidR="001507C8" w:rsidRDefault="001507C8" w:rsidP="001507C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добровольное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организации;</w:t>
      </w:r>
    </w:p>
    <w:p w:rsidR="001507C8" w:rsidRDefault="001507C8" w:rsidP="001507C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добровольное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конференциях,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олимпиадах,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планом;</w:t>
      </w:r>
    </w:p>
    <w:p w:rsidR="001507C8" w:rsidRDefault="001507C8" w:rsidP="001507C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программой;</w:t>
      </w:r>
    </w:p>
    <w:p w:rsidR="001507C8" w:rsidRDefault="001507C8" w:rsidP="001507C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E3E">
        <w:rPr>
          <w:rFonts w:ascii="Times New Roman" w:hAnsi="Times New Roman" w:cs="Times New Roman"/>
          <w:sz w:val="28"/>
          <w:szCs w:val="28"/>
        </w:rPr>
        <w:t>своих</w:t>
      </w:r>
      <w:r w:rsidRPr="000F2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E3E">
        <w:rPr>
          <w:rFonts w:ascii="Times New Roman" w:hAnsi="Times New Roman" w:cs="Times New Roman"/>
          <w:sz w:val="28"/>
          <w:szCs w:val="28"/>
        </w:rPr>
        <w:t>прав,</w:t>
      </w:r>
      <w:r w:rsidRPr="000F2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E3E">
        <w:rPr>
          <w:rFonts w:ascii="Times New Roman" w:hAnsi="Times New Roman" w:cs="Times New Roman"/>
          <w:sz w:val="28"/>
          <w:szCs w:val="28"/>
        </w:rPr>
        <w:t>чести</w:t>
      </w:r>
      <w:r w:rsidRPr="000F2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E3E">
        <w:rPr>
          <w:rFonts w:ascii="Times New Roman" w:hAnsi="Times New Roman" w:cs="Times New Roman"/>
          <w:sz w:val="28"/>
          <w:szCs w:val="28"/>
        </w:rPr>
        <w:t>и</w:t>
      </w:r>
      <w:r w:rsidRPr="000F2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E3E">
        <w:rPr>
          <w:rFonts w:ascii="Times New Roman" w:hAnsi="Times New Roman" w:cs="Times New Roman"/>
          <w:sz w:val="28"/>
          <w:szCs w:val="28"/>
        </w:rPr>
        <w:t>достоинства</w:t>
      </w:r>
      <w:r w:rsidRPr="000F2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E3E">
        <w:rPr>
          <w:rFonts w:ascii="Times New Roman" w:hAnsi="Times New Roman" w:cs="Times New Roman"/>
          <w:sz w:val="28"/>
          <w:szCs w:val="28"/>
        </w:rPr>
        <w:t>перед</w:t>
      </w:r>
      <w:r w:rsidRPr="000F2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E3E">
        <w:rPr>
          <w:rFonts w:ascii="Times New Roman" w:hAnsi="Times New Roman" w:cs="Times New Roman"/>
          <w:sz w:val="28"/>
          <w:szCs w:val="28"/>
        </w:rPr>
        <w:t>руководством</w:t>
      </w:r>
      <w:r w:rsidRPr="000F2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E3E" w:rsidRPr="000F2E3E">
        <w:rPr>
          <w:rFonts w:ascii="Times New Roman" w:hAnsi="Times New Roman" w:cs="Times New Roman"/>
          <w:sz w:val="28"/>
          <w:szCs w:val="28"/>
        </w:rPr>
        <w:t>Прогимназии</w:t>
      </w:r>
      <w:r w:rsidRPr="000F2E3E">
        <w:rPr>
          <w:rFonts w:ascii="Times New Roman" w:hAnsi="Times New Roman" w:cs="Times New Roman"/>
          <w:sz w:val="28"/>
          <w:szCs w:val="28"/>
        </w:rPr>
        <w:t>,</w:t>
      </w:r>
      <w:r w:rsidRPr="000F2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E3E">
        <w:rPr>
          <w:rFonts w:ascii="Times New Roman" w:hAnsi="Times New Roman" w:cs="Times New Roman"/>
          <w:sz w:val="28"/>
          <w:szCs w:val="28"/>
        </w:rPr>
        <w:t>в</w:t>
      </w:r>
      <w:r w:rsidRPr="000F2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E3E">
        <w:rPr>
          <w:rFonts w:ascii="Times New Roman" w:hAnsi="Times New Roman" w:cs="Times New Roman"/>
          <w:sz w:val="28"/>
          <w:szCs w:val="28"/>
        </w:rPr>
        <w:t>совете</w:t>
      </w:r>
      <w:r w:rsidRPr="000F2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E3E" w:rsidRPr="000F2E3E">
        <w:rPr>
          <w:rFonts w:ascii="Times New Roman" w:hAnsi="Times New Roman" w:cs="Times New Roman"/>
          <w:sz w:val="28"/>
          <w:szCs w:val="28"/>
        </w:rPr>
        <w:t>Прогимназии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порядке;</w:t>
      </w:r>
    </w:p>
    <w:p w:rsidR="001507C8" w:rsidRDefault="001507C8" w:rsidP="001507C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горячего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обслуживания;</w:t>
      </w:r>
    </w:p>
    <w:p w:rsidR="001507C8" w:rsidRDefault="001507C8" w:rsidP="001507C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планом;</w:t>
      </w:r>
    </w:p>
    <w:p w:rsidR="001507C8" w:rsidRDefault="001507C8" w:rsidP="001507C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реализующее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аттестации;</w:t>
      </w:r>
    </w:p>
    <w:p w:rsidR="001507C8" w:rsidRDefault="001507C8" w:rsidP="001507C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заключения;</w:t>
      </w:r>
    </w:p>
    <w:p w:rsidR="001507C8" w:rsidRDefault="001507C8" w:rsidP="001507C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насилия;</w:t>
      </w:r>
    </w:p>
    <w:p w:rsidR="001507C8" w:rsidRDefault="001507C8" w:rsidP="001507C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гарантирующие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здоровья.</w:t>
      </w:r>
    </w:p>
    <w:p w:rsidR="001507C8" w:rsidRDefault="001507C8" w:rsidP="00493C47">
      <w:pPr>
        <w:numPr>
          <w:ilvl w:val="1"/>
          <w:numId w:val="18"/>
        </w:numPr>
        <w:tabs>
          <w:tab w:val="clear" w:pos="1080"/>
          <w:tab w:val="num" w:pos="709"/>
        </w:tabs>
        <w:ind w:left="0" w:firstLine="0"/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Учащиеся  </w:t>
      </w:r>
      <w:r w:rsidR="000F2E3E" w:rsidRPr="000F2E3E">
        <w:rPr>
          <w:rFonts w:cs="Times New Roman"/>
          <w:i/>
          <w:sz w:val="28"/>
          <w:szCs w:val="28"/>
        </w:rPr>
        <w:t>Прогимназии</w:t>
      </w:r>
      <w:r w:rsidR="00157F20">
        <w:rPr>
          <w:rFonts w:cs="Times New Roman"/>
          <w:i/>
          <w:iCs/>
          <w:sz w:val="28"/>
          <w:szCs w:val="28"/>
        </w:rPr>
        <w:t xml:space="preserve"> </w:t>
      </w:r>
      <w:r>
        <w:rPr>
          <w:rFonts w:cs="Times New Roman"/>
          <w:i/>
          <w:iCs/>
          <w:sz w:val="28"/>
          <w:szCs w:val="28"/>
        </w:rPr>
        <w:t>обязаны:</w:t>
      </w:r>
    </w:p>
    <w:p w:rsidR="001507C8" w:rsidRDefault="001507C8" w:rsidP="000F2E3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локальных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актов;</w:t>
      </w:r>
    </w:p>
    <w:p w:rsidR="001507C8" w:rsidRDefault="001507C8" w:rsidP="000F2E3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2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добросовестно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сознательно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учёбе,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уроки;</w:t>
      </w:r>
    </w:p>
    <w:p w:rsidR="001507C8" w:rsidRDefault="001507C8" w:rsidP="000F2E3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дисциплинированными,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E3E" w:rsidRPr="000F2E3E">
        <w:rPr>
          <w:rFonts w:ascii="Times New Roman" w:hAnsi="Times New Roman" w:cs="Times New Roman"/>
          <w:sz w:val="28"/>
          <w:szCs w:val="28"/>
        </w:rPr>
        <w:t>Прогимназии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0F2E3E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507C8" w:rsidRDefault="001507C8" w:rsidP="000F2E3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процесса;</w:t>
      </w:r>
    </w:p>
    <w:p w:rsidR="001507C8" w:rsidRDefault="001507C8" w:rsidP="000F2E3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E3E" w:rsidRPr="000F2E3E">
        <w:rPr>
          <w:rFonts w:ascii="Times New Roman" w:hAnsi="Times New Roman" w:cs="Times New Roman"/>
          <w:sz w:val="28"/>
          <w:szCs w:val="28"/>
        </w:rPr>
        <w:t>Прогимназии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отнесённой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компетенции;</w:t>
      </w:r>
    </w:p>
    <w:p w:rsidR="001507C8" w:rsidRDefault="000F2E3E" w:rsidP="000F2E3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507C8">
        <w:rPr>
          <w:rFonts w:ascii="Times New Roman" w:hAnsi="Times New Roman" w:cs="Times New Roman"/>
          <w:sz w:val="28"/>
          <w:szCs w:val="28"/>
        </w:rPr>
        <w:t>бережно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относиться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к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имуществу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E3E">
        <w:rPr>
          <w:rFonts w:ascii="Times New Roman" w:hAnsi="Times New Roman" w:cs="Times New Roman"/>
          <w:sz w:val="28"/>
          <w:szCs w:val="28"/>
        </w:rPr>
        <w:t>Прогимназии</w:t>
      </w:r>
      <w:r w:rsidR="001507C8">
        <w:rPr>
          <w:rFonts w:ascii="Times New Roman" w:hAnsi="Times New Roman" w:cs="Times New Roman"/>
          <w:sz w:val="28"/>
          <w:szCs w:val="28"/>
        </w:rPr>
        <w:t>,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результатам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труда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других</w:t>
      </w:r>
      <w:r w:rsidR="0015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C8">
        <w:rPr>
          <w:rFonts w:ascii="Times New Roman" w:hAnsi="Times New Roman" w:cs="Times New Roman"/>
          <w:sz w:val="28"/>
          <w:szCs w:val="28"/>
        </w:rPr>
        <w:t>людей.</w:t>
      </w:r>
    </w:p>
    <w:p w:rsidR="001507C8" w:rsidRDefault="001507C8" w:rsidP="00493C47">
      <w:pPr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3.2.1. Общие правила поведения:</w:t>
      </w:r>
    </w:p>
    <w:p w:rsidR="001507C8" w:rsidRDefault="007E1D0B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1507C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</w:t>
      </w:r>
      <w:r w:rsidR="001507C8">
        <w:rPr>
          <w:rFonts w:cs="Times New Roman"/>
          <w:sz w:val="28"/>
          <w:szCs w:val="28"/>
        </w:rPr>
        <w:t xml:space="preserve">чащийся обязан приходить в </w:t>
      </w:r>
      <w:r w:rsidR="000F2E3E">
        <w:rPr>
          <w:rFonts w:cs="Times New Roman"/>
          <w:sz w:val="28"/>
          <w:szCs w:val="28"/>
        </w:rPr>
        <w:t>образовательное у</w:t>
      </w:r>
      <w:r w:rsidR="00157F20">
        <w:rPr>
          <w:rFonts w:cs="Times New Roman"/>
          <w:sz w:val="28"/>
          <w:szCs w:val="28"/>
        </w:rPr>
        <w:t xml:space="preserve">чреждение </w:t>
      </w:r>
      <w:r w:rsidR="001507C8">
        <w:rPr>
          <w:rFonts w:cs="Times New Roman"/>
          <w:sz w:val="28"/>
          <w:szCs w:val="28"/>
        </w:rPr>
        <w:t>за 15 минут до начала занятий, чистый и опрятный, снимать в гардеробе верхнюю одежду, занимать свое рабочее место и готовить все необходимые учебные принадлежности к предстоящему уроку</w:t>
      </w:r>
      <w:r>
        <w:rPr>
          <w:rFonts w:cs="Times New Roman"/>
          <w:sz w:val="28"/>
          <w:szCs w:val="28"/>
        </w:rPr>
        <w:t>;</w:t>
      </w:r>
    </w:p>
    <w:p w:rsidR="001507C8" w:rsidRDefault="007E1D0B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1507C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</w:t>
      </w:r>
      <w:r w:rsidR="001507C8">
        <w:rPr>
          <w:rFonts w:cs="Times New Roman"/>
          <w:sz w:val="28"/>
          <w:szCs w:val="28"/>
        </w:rPr>
        <w:t xml:space="preserve">ельзя без разрешения </w:t>
      </w:r>
      <w:r w:rsidR="000F2E3E">
        <w:rPr>
          <w:rFonts w:cs="Times New Roman"/>
          <w:sz w:val="28"/>
          <w:szCs w:val="28"/>
        </w:rPr>
        <w:t xml:space="preserve">классного руководителя или дежурного администратора </w:t>
      </w:r>
      <w:r w:rsidR="001507C8">
        <w:rPr>
          <w:rFonts w:cs="Times New Roman"/>
          <w:sz w:val="28"/>
          <w:szCs w:val="28"/>
        </w:rPr>
        <w:t xml:space="preserve"> уходить из </w:t>
      </w:r>
      <w:r w:rsidR="000F2E3E">
        <w:rPr>
          <w:rFonts w:cs="Times New Roman"/>
          <w:sz w:val="28"/>
          <w:szCs w:val="28"/>
        </w:rPr>
        <w:t>образовательного у</w:t>
      </w:r>
      <w:r w:rsidR="00157F20">
        <w:rPr>
          <w:rFonts w:cs="Times New Roman"/>
          <w:sz w:val="28"/>
          <w:szCs w:val="28"/>
        </w:rPr>
        <w:t xml:space="preserve">чреждения </w:t>
      </w:r>
      <w:r w:rsidR="001507C8">
        <w:rPr>
          <w:rFonts w:cs="Times New Roman"/>
          <w:sz w:val="28"/>
          <w:szCs w:val="28"/>
        </w:rPr>
        <w:t>и с е</w:t>
      </w:r>
      <w:r w:rsidR="000F2E3E">
        <w:rPr>
          <w:rFonts w:cs="Times New Roman"/>
          <w:sz w:val="28"/>
          <w:szCs w:val="28"/>
        </w:rPr>
        <w:t xml:space="preserve">го </w:t>
      </w:r>
      <w:r w:rsidR="001507C8">
        <w:rPr>
          <w:rFonts w:cs="Times New Roman"/>
          <w:sz w:val="28"/>
          <w:szCs w:val="28"/>
        </w:rPr>
        <w:t xml:space="preserve">территории в урочное время. В случае пропуска занятий учащийся должен </w:t>
      </w:r>
      <w:r w:rsidR="001507C8">
        <w:rPr>
          <w:rFonts w:cs="Times New Roman"/>
          <w:sz w:val="28"/>
          <w:szCs w:val="28"/>
        </w:rPr>
        <w:lastRenderedPageBreak/>
        <w:t>предъявить классному руководителю справку от врача или заявление от родителей (законных представителей) о причине отсутствия на занятиях. Пропускать занятия без ува</w:t>
      </w:r>
      <w:r>
        <w:rPr>
          <w:rFonts w:cs="Times New Roman"/>
          <w:sz w:val="28"/>
          <w:szCs w:val="28"/>
        </w:rPr>
        <w:t>жительных причин не разрешается;</w:t>
      </w:r>
    </w:p>
    <w:p w:rsidR="001507C8" w:rsidRDefault="007E1D0B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1507C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</w:t>
      </w:r>
      <w:r w:rsidR="001507C8">
        <w:rPr>
          <w:rFonts w:cs="Times New Roman"/>
          <w:sz w:val="28"/>
          <w:szCs w:val="28"/>
        </w:rPr>
        <w:t xml:space="preserve">чащийся </w:t>
      </w:r>
      <w:r w:rsidR="004F165D">
        <w:rPr>
          <w:rFonts w:cs="Times New Roman"/>
          <w:sz w:val="28"/>
          <w:szCs w:val="28"/>
        </w:rPr>
        <w:t>П</w:t>
      </w:r>
      <w:r w:rsidR="001507C8">
        <w:rPr>
          <w:rFonts w:cs="Times New Roman"/>
          <w:sz w:val="28"/>
          <w:szCs w:val="28"/>
        </w:rPr>
        <w:t xml:space="preserve">рогимназии обязан проявлять уважение к старшим, заботиться о младших. Вне </w:t>
      </w:r>
      <w:r w:rsidR="004F165D">
        <w:rPr>
          <w:rFonts w:cs="Times New Roman"/>
          <w:sz w:val="28"/>
          <w:szCs w:val="28"/>
        </w:rPr>
        <w:t>школы</w:t>
      </w:r>
      <w:r w:rsidR="00157F20">
        <w:rPr>
          <w:rFonts w:cs="Times New Roman"/>
          <w:sz w:val="28"/>
          <w:szCs w:val="28"/>
        </w:rPr>
        <w:t xml:space="preserve"> </w:t>
      </w:r>
      <w:r w:rsidR="001507C8">
        <w:rPr>
          <w:rFonts w:cs="Times New Roman"/>
          <w:sz w:val="28"/>
          <w:szCs w:val="28"/>
        </w:rPr>
        <w:t>учащиеся обязаны вести себя так, чтобы не уронить свою честь и достоинство, не запятнать доброе имя</w:t>
      </w:r>
      <w:r w:rsidR="0029164C">
        <w:rPr>
          <w:rFonts w:cs="Times New Roman"/>
          <w:sz w:val="28"/>
          <w:szCs w:val="28"/>
        </w:rPr>
        <w:t xml:space="preserve"> </w:t>
      </w:r>
      <w:r w:rsidR="004F165D">
        <w:rPr>
          <w:rFonts w:cs="Times New Roman"/>
          <w:sz w:val="28"/>
          <w:szCs w:val="28"/>
        </w:rPr>
        <w:t>образовательного у</w:t>
      </w:r>
      <w:r w:rsidR="0029164C">
        <w:rPr>
          <w:rFonts w:cs="Times New Roman"/>
          <w:sz w:val="28"/>
          <w:szCs w:val="28"/>
        </w:rPr>
        <w:t>чреждения</w:t>
      </w:r>
      <w:r>
        <w:rPr>
          <w:rFonts w:cs="Times New Roman"/>
          <w:sz w:val="28"/>
          <w:szCs w:val="28"/>
        </w:rPr>
        <w:t>;</w:t>
      </w:r>
    </w:p>
    <w:p w:rsidR="001507C8" w:rsidRDefault="007E1D0B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</w:t>
      </w:r>
      <w:r w:rsidR="001507C8">
        <w:rPr>
          <w:rFonts w:cs="Times New Roman"/>
          <w:sz w:val="28"/>
          <w:szCs w:val="28"/>
        </w:rPr>
        <w:t>чащиеся обязаны беречь имущество</w:t>
      </w:r>
      <w:r w:rsidR="007A1736" w:rsidRPr="007A1736">
        <w:rPr>
          <w:rFonts w:cs="Times New Roman"/>
          <w:sz w:val="28"/>
          <w:szCs w:val="28"/>
        </w:rPr>
        <w:t xml:space="preserve"> </w:t>
      </w:r>
      <w:r w:rsidR="004F165D">
        <w:rPr>
          <w:rFonts w:cs="Times New Roman"/>
          <w:sz w:val="28"/>
          <w:szCs w:val="28"/>
        </w:rPr>
        <w:t>Прогимназии</w:t>
      </w:r>
      <w:r w:rsidR="001507C8">
        <w:rPr>
          <w:rFonts w:cs="Times New Roman"/>
          <w:sz w:val="28"/>
          <w:szCs w:val="28"/>
        </w:rPr>
        <w:t>, аккуратно относиться как к своему, так и к чужому имуществу</w:t>
      </w:r>
      <w:r>
        <w:rPr>
          <w:rFonts w:cs="Times New Roman"/>
          <w:sz w:val="28"/>
          <w:szCs w:val="28"/>
        </w:rPr>
        <w:t>;</w:t>
      </w:r>
    </w:p>
    <w:p w:rsidR="001507C8" w:rsidRDefault="007E1D0B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</w:t>
      </w:r>
      <w:r w:rsidR="001507C8">
        <w:rPr>
          <w:rFonts w:cs="Times New Roman"/>
          <w:sz w:val="28"/>
          <w:szCs w:val="28"/>
        </w:rPr>
        <w:t>чащиеся обязаны носить сменную обувь</w:t>
      </w:r>
      <w:r>
        <w:rPr>
          <w:rFonts w:cs="Times New Roman"/>
          <w:sz w:val="28"/>
          <w:szCs w:val="28"/>
        </w:rPr>
        <w:t>;</w:t>
      </w:r>
    </w:p>
    <w:p w:rsidR="001507C8" w:rsidRDefault="007E1D0B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</w:t>
      </w:r>
      <w:r w:rsidR="001507C8">
        <w:rPr>
          <w:rFonts w:cs="Times New Roman"/>
          <w:sz w:val="28"/>
          <w:szCs w:val="28"/>
        </w:rPr>
        <w:t>чащиеся обязаны выполнять домашние задания и</w:t>
      </w:r>
      <w:r>
        <w:rPr>
          <w:rFonts w:cs="Times New Roman"/>
          <w:sz w:val="28"/>
          <w:szCs w:val="28"/>
        </w:rPr>
        <w:t xml:space="preserve"> быть подготовленными к занятиям;</w:t>
      </w:r>
    </w:p>
    <w:p w:rsidR="001507C8" w:rsidRDefault="007E1D0B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1507C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</w:t>
      </w:r>
      <w:r w:rsidR="001507C8">
        <w:rPr>
          <w:rFonts w:cs="Times New Roman"/>
          <w:sz w:val="28"/>
          <w:szCs w:val="28"/>
        </w:rPr>
        <w:t>е допускать нарушений данных Правил.</w:t>
      </w:r>
    </w:p>
    <w:p w:rsidR="001507C8" w:rsidRDefault="001507C8" w:rsidP="001507C8">
      <w:pPr>
        <w:jc w:val="both"/>
        <w:rPr>
          <w:rFonts w:cs="Times New Roman"/>
          <w:sz w:val="28"/>
          <w:szCs w:val="28"/>
        </w:rPr>
      </w:pPr>
    </w:p>
    <w:p w:rsidR="001507C8" w:rsidRDefault="001507C8" w:rsidP="00493C47">
      <w:pPr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3.2.2. Поведение на занятиях.</w:t>
      </w:r>
    </w:p>
    <w:p w:rsidR="001507C8" w:rsidRDefault="003D537C" w:rsidP="003D537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1507C8">
        <w:rPr>
          <w:rFonts w:cs="Times New Roman"/>
          <w:sz w:val="28"/>
          <w:szCs w:val="28"/>
        </w:rPr>
        <w:t xml:space="preserve"> При входе педагога в класс учащиеся обязаны встать в знак приветствия и сесть после того, как педагог, ответив на приветствие, разрешит сесть. Подобным образом учащиеся приветствуют любого взрослого, вошедшего в класс во время занятий.</w:t>
      </w:r>
    </w:p>
    <w:p w:rsidR="001507C8" w:rsidRDefault="003D537C" w:rsidP="003D537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1507C8">
        <w:rPr>
          <w:rFonts w:cs="Times New Roman"/>
          <w:sz w:val="28"/>
          <w:szCs w:val="28"/>
        </w:rPr>
        <w:t xml:space="preserve">Во время урока нельзя отвлекаться самому и отвлекать товарищей от занятий посторонними разговорами, играми и </w:t>
      </w:r>
      <w:proofErr w:type="gramStart"/>
      <w:r w:rsidR="001507C8">
        <w:rPr>
          <w:rFonts w:cs="Times New Roman"/>
          <w:sz w:val="28"/>
          <w:szCs w:val="28"/>
        </w:rPr>
        <w:t>другими</w:t>
      </w:r>
      <w:proofErr w:type="gramEnd"/>
      <w:r w:rsidR="001507C8">
        <w:rPr>
          <w:rFonts w:cs="Times New Roman"/>
          <w:sz w:val="28"/>
          <w:szCs w:val="28"/>
        </w:rPr>
        <w:t xml:space="preserve"> не относящимися к уроку делами. Урочное время должно использоваться учащимися только для учебных целей.</w:t>
      </w:r>
    </w:p>
    <w:p w:rsidR="001507C8" w:rsidRDefault="003D537C" w:rsidP="003D537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1507C8">
        <w:rPr>
          <w:rFonts w:cs="Times New Roman"/>
          <w:sz w:val="28"/>
          <w:szCs w:val="28"/>
        </w:rPr>
        <w:t>Если во время занятий учащемуся необходимо выйти из класса, то он должен поднять руку и попросить разрешения педагога.</w:t>
      </w:r>
    </w:p>
    <w:p w:rsidR="001507C8" w:rsidRDefault="003D537C" w:rsidP="003D537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1507C8">
        <w:rPr>
          <w:rFonts w:cs="Times New Roman"/>
          <w:sz w:val="28"/>
          <w:szCs w:val="28"/>
        </w:rPr>
        <w:t>Если учащийся хочет задать вопрос учителю или ответить на вопрос учителя, он поднимает руку.</w:t>
      </w:r>
    </w:p>
    <w:p w:rsidR="001507C8" w:rsidRDefault="003D537C" w:rsidP="003D537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1507C8">
        <w:rPr>
          <w:rFonts w:cs="Times New Roman"/>
          <w:sz w:val="28"/>
          <w:szCs w:val="28"/>
        </w:rPr>
        <w:t>Звонок (сигнал) об окончании урока дается для учителя. Только когда учитель объявит об окончании занятий, учащийся вправе покинуть класс. При выходе учителя или другого взрослого из класса учащиеся должны встать.</w:t>
      </w:r>
    </w:p>
    <w:p w:rsidR="001507C8" w:rsidRDefault="003D537C" w:rsidP="003D537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1507C8">
        <w:rPr>
          <w:rFonts w:cs="Times New Roman"/>
          <w:sz w:val="28"/>
          <w:szCs w:val="28"/>
        </w:rPr>
        <w:t>Ученик обязан подавать дневник по первому требованию учителя.</w:t>
      </w:r>
    </w:p>
    <w:p w:rsidR="001507C8" w:rsidRDefault="003D537C" w:rsidP="003D537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1507C8">
        <w:rPr>
          <w:rFonts w:cs="Times New Roman"/>
          <w:sz w:val="28"/>
          <w:szCs w:val="28"/>
        </w:rPr>
        <w:t>Пользоваться мобильными телефонами во время учебного процесса категорически запрещено.</w:t>
      </w:r>
    </w:p>
    <w:p w:rsidR="001507C8" w:rsidRDefault="001507C8" w:rsidP="001507C8">
      <w:pPr>
        <w:jc w:val="both"/>
        <w:rPr>
          <w:rFonts w:cs="Times New Roman"/>
        </w:rPr>
      </w:pPr>
    </w:p>
    <w:p w:rsidR="001507C8" w:rsidRDefault="001507C8" w:rsidP="00493C47">
      <w:pPr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3.2.3. Поведение до начала, в перерывах и после окончания занятий.</w:t>
      </w:r>
    </w:p>
    <w:p w:rsidR="001507C8" w:rsidRDefault="001507C8" w:rsidP="001507C8">
      <w:pPr>
        <w:ind w:firstLine="735"/>
        <w:jc w:val="both"/>
        <w:rPr>
          <w:rFonts w:cs="Times New Roman"/>
          <w:sz w:val="28"/>
          <w:szCs w:val="28"/>
        </w:rPr>
      </w:pPr>
    </w:p>
    <w:p w:rsidR="001507C8" w:rsidRDefault="003D537C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3.2.3.1. </w:t>
      </w:r>
      <w:r w:rsidR="001507C8">
        <w:rPr>
          <w:rFonts w:cs="Times New Roman"/>
          <w:sz w:val="28"/>
          <w:szCs w:val="28"/>
        </w:rPr>
        <w:t xml:space="preserve">Во время перерывов (перемен) учащийся </w:t>
      </w:r>
      <w:r w:rsidR="001507C8" w:rsidRPr="0029164C">
        <w:rPr>
          <w:rFonts w:cs="Times New Roman"/>
          <w:b/>
          <w:sz w:val="28"/>
          <w:szCs w:val="28"/>
        </w:rPr>
        <w:t>обязан</w:t>
      </w:r>
      <w:r w:rsidR="001507C8">
        <w:rPr>
          <w:rFonts w:cs="Times New Roman"/>
          <w:sz w:val="28"/>
          <w:szCs w:val="28"/>
        </w:rPr>
        <w:t>:</w:t>
      </w:r>
    </w:p>
    <w:p w:rsidR="001507C8" w:rsidRDefault="003D537C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1507C8">
        <w:rPr>
          <w:rFonts w:cs="Times New Roman"/>
          <w:sz w:val="28"/>
          <w:szCs w:val="28"/>
        </w:rPr>
        <w:t xml:space="preserve"> навести чистоту и порядок на своем рабочем месте;</w:t>
      </w:r>
    </w:p>
    <w:p w:rsidR="001507C8" w:rsidRDefault="003D537C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1507C8">
        <w:rPr>
          <w:rFonts w:cs="Times New Roman"/>
          <w:sz w:val="28"/>
          <w:szCs w:val="28"/>
        </w:rPr>
        <w:t xml:space="preserve"> выйти из класса;</w:t>
      </w:r>
    </w:p>
    <w:p w:rsidR="001507C8" w:rsidRDefault="003D537C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1507C8">
        <w:rPr>
          <w:rFonts w:cs="Times New Roman"/>
          <w:sz w:val="28"/>
          <w:szCs w:val="28"/>
        </w:rPr>
        <w:t>помочь подготовить класс по просьбе педагога к следующему уроку.</w:t>
      </w:r>
    </w:p>
    <w:p w:rsidR="001507C8" w:rsidRDefault="003D537C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3.2.3.</w:t>
      </w:r>
      <w:r w:rsidR="007F3376">
        <w:rPr>
          <w:rFonts w:cs="Times New Roman"/>
          <w:sz w:val="28"/>
          <w:szCs w:val="28"/>
        </w:rPr>
        <w:t>2</w:t>
      </w:r>
      <w:r w:rsidR="001507C8">
        <w:rPr>
          <w:rFonts w:cs="Times New Roman"/>
          <w:sz w:val="28"/>
          <w:szCs w:val="28"/>
        </w:rPr>
        <w:t xml:space="preserve">. Учащимся </w:t>
      </w:r>
      <w:r w:rsidR="001507C8" w:rsidRPr="0029164C">
        <w:rPr>
          <w:rFonts w:cs="Times New Roman"/>
          <w:b/>
          <w:sz w:val="28"/>
          <w:szCs w:val="28"/>
        </w:rPr>
        <w:t>запрещается</w:t>
      </w:r>
      <w:r w:rsidR="001507C8">
        <w:rPr>
          <w:rFonts w:cs="Times New Roman"/>
          <w:sz w:val="28"/>
          <w:szCs w:val="28"/>
        </w:rPr>
        <w:t>:</w:t>
      </w:r>
    </w:p>
    <w:p w:rsidR="001507C8" w:rsidRDefault="003D537C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1507C8">
        <w:rPr>
          <w:rFonts w:cs="Times New Roman"/>
          <w:sz w:val="28"/>
          <w:szCs w:val="28"/>
        </w:rPr>
        <w:t xml:space="preserve"> бегать по лестницам, вблизи оконных проемов и в других местах, не приспособленных для игр;</w:t>
      </w:r>
    </w:p>
    <w:p w:rsidR="001507C8" w:rsidRDefault="003D537C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1507C8">
        <w:rPr>
          <w:rFonts w:cs="Times New Roman"/>
          <w:sz w:val="28"/>
          <w:szCs w:val="28"/>
        </w:rPr>
        <w:t xml:space="preserve"> сидеть на подоконниках;</w:t>
      </w:r>
    </w:p>
    <w:p w:rsidR="001507C8" w:rsidRDefault="003D537C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</w:t>
      </w:r>
      <w:r w:rsidR="001507C8">
        <w:rPr>
          <w:rFonts w:cs="Times New Roman"/>
          <w:sz w:val="28"/>
          <w:szCs w:val="28"/>
        </w:rPr>
        <w:t xml:space="preserve"> толкать друг друга, бросаться предметами и применять физическую силу;</w:t>
      </w:r>
    </w:p>
    <w:p w:rsidR="001507C8" w:rsidRDefault="003D537C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1507C8">
        <w:rPr>
          <w:rFonts w:cs="Times New Roman"/>
          <w:sz w:val="28"/>
          <w:szCs w:val="28"/>
        </w:rPr>
        <w:t xml:space="preserve"> употреблять непристойные выражения и жесты, шуметь, мешать отдыхать другим.</w:t>
      </w:r>
    </w:p>
    <w:p w:rsidR="001507C8" w:rsidRDefault="003D537C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3.2.3.</w:t>
      </w:r>
      <w:r w:rsidR="007F3376">
        <w:rPr>
          <w:rFonts w:cs="Times New Roman"/>
          <w:sz w:val="28"/>
          <w:szCs w:val="28"/>
        </w:rPr>
        <w:t>3</w:t>
      </w:r>
      <w:r w:rsidR="001507C8">
        <w:rPr>
          <w:rFonts w:cs="Times New Roman"/>
          <w:sz w:val="28"/>
          <w:szCs w:val="28"/>
        </w:rPr>
        <w:t>. Дежурный по классу обязан:</w:t>
      </w:r>
    </w:p>
    <w:p w:rsidR="001507C8" w:rsidRDefault="003D537C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1507C8">
        <w:rPr>
          <w:rFonts w:cs="Times New Roman"/>
          <w:sz w:val="28"/>
          <w:szCs w:val="28"/>
        </w:rPr>
        <w:t xml:space="preserve"> находиться в классе во время перемены;</w:t>
      </w:r>
    </w:p>
    <w:p w:rsidR="001507C8" w:rsidRDefault="003D537C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1507C8">
        <w:rPr>
          <w:rFonts w:cs="Times New Roman"/>
          <w:sz w:val="28"/>
          <w:szCs w:val="28"/>
        </w:rPr>
        <w:t xml:space="preserve"> обеспечивать порядок в классе;</w:t>
      </w:r>
    </w:p>
    <w:p w:rsidR="001507C8" w:rsidRDefault="003D537C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1507C8">
        <w:rPr>
          <w:rFonts w:cs="Times New Roman"/>
          <w:sz w:val="28"/>
          <w:szCs w:val="28"/>
        </w:rPr>
        <w:t xml:space="preserve"> помогать педагогу подготовить класс к уроку.</w:t>
      </w:r>
    </w:p>
    <w:p w:rsidR="001507C8" w:rsidRDefault="003D537C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3.2.3.</w:t>
      </w:r>
      <w:r w:rsidR="007F3376">
        <w:rPr>
          <w:rFonts w:cs="Times New Roman"/>
          <w:sz w:val="28"/>
          <w:szCs w:val="28"/>
        </w:rPr>
        <w:t>4</w:t>
      </w:r>
      <w:r w:rsidR="001507C8">
        <w:rPr>
          <w:rFonts w:cs="Times New Roman"/>
          <w:sz w:val="28"/>
          <w:szCs w:val="28"/>
        </w:rPr>
        <w:t>. Учащиеся, находясь в столовой:</w:t>
      </w:r>
    </w:p>
    <w:p w:rsidR="001507C8" w:rsidRDefault="003D537C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1507C8">
        <w:rPr>
          <w:rFonts w:cs="Times New Roman"/>
          <w:sz w:val="28"/>
          <w:szCs w:val="28"/>
        </w:rPr>
        <w:t xml:space="preserve"> подчиняются требованиям педагога и работников столовой;</w:t>
      </w:r>
    </w:p>
    <w:p w:rsidR="001507C8" w:rsidRDefault="003D537C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1507C8">
        <w:rPr>
          <w:rFonts w:cs="Times New Roman"/>
          <w:sz w:val="28"/>
          <w:szCs w:val="28"/>
        </w:rPr>
        <w:t xml:space="preserve"> соблюдают очередь при получении питания;</w:t>
      </w:r>
    </w:p>
    <w:p w:rsidR="001507C8" w:rsidRDefault="003D537C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1507C8">
        <w:rPr>
          <w:rFonts w:cs="Times New Roman"/>
          <w:sz w:val="28"/>
          <w:szCs w:val="28"/>
        </w:rPr>
        <w:t xml:space="preserve"> проявляют внимание и осторожность при получении и употреблении горячих и жидких блюд;</w:t>
      </w:r>
    </w:p>
    <w:p w:rsidR="001507C8" w:rsidRDefault="003D537C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1507C8">
        <w:rPr>
          <w:rFonts w:cs="Times New Roman"/>
          <w:sz w:val="28"/>
          <w:szCs w:val="28"/>
        </w:rPr>
        <w:t xml:space="preserve"> употребляют еду и напитки</w:t>
      </w:r>
      <w:r>
        <w:rPr>
          <w:rFonts w:cs="Times New Roman"/>
          <w:sz w:val="28"/>
          <w:szCs w:val="28"/>
        </w:rPr>
        <w:t xml:space="preserve"> </w:t>
      </w:r>
      <w:r w:rsidR="001507C8">
        <w:rPr>
          <w:rFonts w:cs="Times New Roman"/>
          <w:sz w:val="28"/>
          <w:szCs w:val="28"/>
        </w:rPr>
        <w:t>только в столовой;</w:t>
      </w:r>
    </w:p>
    <w:p w:rsidR="001507C8" w:rsidRDefault="003D537C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1507C8">
        <w:rPr>
          <w:rFonts w:cs="Times New Roman"/>
          <w:sz w:val="28"/>
          <w:szCs w:val="28"/>
        </w:rPr>
        <w:t xml:space="preserve"> убирают за собой посуду после принятия пищи.</w:t>
      </w:r>
    </w:p>
    <w:p w:rsidR="001507C8" w:rsidRDefault="001507C8" w:rsidP="001507C8">
      <w:pPr>
        <w:jc w:val="both"/>
        <w:rPr>
          <w:rFonts w:cs="Times New Roman"/>
        </w:rPr>
      </w:pPr>
    </w:p>
    <w:p w:rsidR="001507C8" w:rsidRDefault="001507C8" w:rsidP="00493C47">
      <w:pPr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3.2.4. Поведение на территории </w:t>
      </w:r>
      <w:r w:rsidR="003D537C" w:rsidRPr="003D537C">
        <w:rPr>
          <w:rFonts w:cs="Times New Roman"/>
          <w:i/>
          <w:sz w:val="28"/>
          <w:szCs w:val="28"/>
        </w:rPr>
        <w:t>Прогимназии</w:t>
      </w:r>
    </w:p>
    <w:p w:rsidR="001507C8" w:rsidRDefault="001507C8" w:rsidP="001507C8">
      <w:pPr>
        <w:ind w:firstLine="570"/>
        <w:jc w:val="both"/>
        <w:rPr>
          <w:rFonts w:cs="Times New Roman"/>
          <w:sz w:val="28"/>
          <w:szCs w:val="28"/>
        </w:rPr>
      </w:pPr>
    </w:p>
    <w:p w:rsidR="001507C8" w:rsidRDefault="001507C8" w:rsidP="003D537C">
      <w:pPr>
        <w:numPr>
          <w:ilvl w:val="3"/>
          <w:numId w:val="22"/>
        </w:numPr>
        <w:tabs>
          <w:tab w:val="clear" w:pos="1800"/>
          <w:tab w:val="num" w:pos="1134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Учащиеся</w:t>
      </w:r>
      <w:r w:rsidR="0029164C">
        <w:rPr>
          <w:rFonts w:cs="Times New Roman"/>
          <w:sz w:val="28"/>
          <w:szCs w:val="28"/>
        </w:rPr>
        <w:t xml:space="preserve"> и воспитанники </w:t>
      </w:r>
      <w:r>
        <w:rPr>
          <w:rFonts w:cs="Times New Roman"/>
          <w:sz w:val="28"/>
          <w:szCs w:val="28"/>
        </w:rPr>
        <w:t xml:space="preserve"> </w:t>
      </w:r>
      <w:r w:rsidR="00493C47">
        <w:rPr>
          <w:rFonts w:cs="Times New Roman"/>
          <w:sz w:val="28"/>
          <w:szCs w:val="28"/>
        </w:rPr>
        <w:t>Прогимназии</w:t>
      </w:r>
      <w:r w:rsidR="0029164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должны соблюдать требования Правил пожарной безопасности, техники безопасности в помещении</w:t>
      </w:r>
      <w:r w:rsidR="007E176B">
        <w:rPr>
          <w:rFonts w:cs="Times New Roman"/>
          <w:sz w:val="28"/>
          <w:szCs w:val="28"/>
        </w:rPr>
        <w:t xml:space="preserve"> </w:t>
      </w:r>
      <w:r w:rsidR="00493C47">
        <w:rPr>
          <w:rFonts w:cs="Times New Roman"/>
          <w:sz w:val="28"/>
          <w:szCs w:val="28"/>
        </w:rPr>
        <w:t>образовательного у</w:t>
      </w:r>
      <w:r w:rsidR="0029164C">
        <w:rPr>
          <w:rFonts w:cs="Times New Roman"/>
          <w:sz w:val="28"/>
          <w:szCs w:val="28"/>
        </w:rPr>
        <w:t>чреждения</w:t>
      </w:r>
      <w:r>
        <w:rPr>
          <w:rFonts w:cs="Times New Roman"/>
          <w:sz w:val="28"/>
          <w:szCs w:val="28"/>
        </w:rPr>
        <w:t>, на улице.</w:t>
      </w:r>
    </w:p>
    <w:p w:rsidR="001507C8" w:rsidRDefault="001507C8" w:rsidP="003D537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3.2.4.2. При несчастном случае пострадавший или очевидец немедленно должен проинформировать педагога, администрацию, охрану или ме</w:t>
      </w:r>
      <w:r w:rsidR="007E176B">
        <w:rPr>
          <w:rFonts w:cs="Times New Roman"/>
          <w:sz w:val="28"/>
          <w:szCs w:val="28"/>
        </w:rPr>
        <w:t xml:space="preserve">дицинского работника </w:t>
      </w:r>
      <w:r w:rsidR="00493C47">
        <w:rPr>
          <w:rFonts w:cs="Times New Roman"/>
          <w:sz w:val="28"/>
          <w:szCs w:val="28"/>
        </w:rPr>
        <w:t>Прогимназии</w:t>
      </w:r>
      <w:r>
        <w:rPr>
          <w:rFonts w:cs="Times New Roman"/>
          <w:sz w:val="28"/>
          <w:szCs w:val="28"/>
        </w:rPr>
        <w:t>.</w:t>
      </w:r>
    </w:p>
    <w:p w:rsidR="001507C8" w:rsidRPr="00493C47" w:rsidRDefault="001507C8" w:rsidP="003D537C">
      <w:pPr>
        <w:jc w:val="both"/>
        <w:rPr>
          <w:rFonts w:cs="Times New Roman"/>
          <w:iCs/>
          <w:sz w:val="28"/>
          <w:szCs w:val="28"/>
        </w:rPr>
      </w:pPr>
      <w:r w:rsidRPr="00493C47">
        <w:rPr>
          <w:rFonts w:cs="Times New Roman"/>
          <w:iCs/>
          <w:sz w:val="28"/>
          <w:szCs w:val="28"/>
        </w:rPr>
        <w:t xml:space="preserve">3.2.4.3. Учащимся </w:t>
      </w:r>
      <w:r w:rsidR="007E176B" w:rsidRPr="00493C47">
        <w:rPr>
          <w:rFonts w:cs="Times New Roman"/>
          <w:iCs/>
          <w:sz w:val="28"/>
          <w:szCs w:val="28"/>
        </w:rPr>
        <w:t xml:space="preserve">и воспитанникам </w:t>
      </w:r>
      <w:r w:rsidRPr="00493C47">
        <w:rPr>
          <w:rFonts w:cs="Times New Roman"/>
          <w:iCs/>
          <w:sz w:val="28"/>
          <w:szCs w:val="28"/>
        </w:rPr>
        <w:t xml:space="preserve">на территории </w:t>
      </w:r>
      <w:r w:rsidR="007E176B" w:rsidRPr="00493C47">
        <w:rPr>
          <w:rFonts w:cs="Times New Roman"/>
          <w:iCs/>
          <w:sz w:val="28"/>
          <w:szCs w:val="28"/>
        </w:rPr>
        <w:t xml:space="preserve">Учреждения </w:t>
      </w:r>
      <w:r w:rsidRPr="00493C47">
        <w:rPr>
          <w:rFonts w:cs="Times New Roman"/>
          <w:iCs/>
          <w:sz w:val="28"/>
          <w:szCs w:val="28"/>
        </w:rPr>
        <w:t>запрещается:</w:t>
      </w:r>
    </w:p>
    <w:p w:rsidR="001507C8" w:rsidRDefault="001507C8" w:rsidP="003D537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 сорить на территории;</w:t>
      </w:r>
    </w:p>
    <w:p w:rsidR="001507C8" w:rsidRDefault="001507C8" w:rsidP="003D537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без разрешения сотрудников </w:t>
      </w:r>
      <w:r w:rsidR="00493C47">
        <w:rPr>
          <w:rFonts w:cs="Times New Roman"/>
          <w:sz w:val="28"/>
          <w:szCs w:val="28"/>
        </w:rPr>
        <w:t>Прогимназии</w:t>
      </w:r>
      <w:r w:rsidR="00F12D6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посещать служебные помещения, не предназначенные для учебных занятий;</w:t>
      </w:r>
    </w:p>
    <w:p w:rsidR="001507C8" w:rsidRDefault="001507C8" w:rsidP="003D537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 использовать любые средства и вещества, которые могут привести к взрывам и пожарам, несчастным случаям.</w:t>
      </w:r>
    </w:p>
    <w:p w:rsidR="001507C8" w:rsidRDefault="001507C8" w:rsidP="003D537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 применять физическую силу для выяснения отношений, запугивания или вымогательства.</w:t>
      </w:r>
    </w:p>
    <w:p w:rsidR="001507C8" w:rsidRDefault="001507C8" w:rsidP="003D537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 производить любые действия, влекущие за собой опасные последствия для окружающих.</w:t>
      </w:r>
    </w:p>
    <w:p w:rsidR="001507C8" w:rsidRDefault="001507C8" w:rsidP="003D537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прослушивать музыку и вести разговоры в режиме громкой связи в здании </w:t>
      </w:r>
      <w:r w:rsidR="00F12D66">
        <w:rPr>
          <w:rFonts w:cs="Times New Roman"/>
          <w:sz w:val="28"/>
          <w:szCs w:val="28"/>
        </w:rPr>
        <w:t xml:space="preserve"> </w:t>
      </w:r>
      <w:r w:rsidR="00493C47">
        <w:rPr>
          <w:rFonts w:cs="Times New Roman"/>
          <w:sz w:val="28"/>
          <w:szCs w:val="28"/>
        </w:rPr>
        <w:t>Прогимназии</w:t>
      </w:r>
      <w:r w:rsidR="00F12D66">
        <w:rPr>
          <w:rFonts w:cs="Times New Roman"/>
          <w:sz w:val="28"/>
          <w:szCs w:val="28"/>
        </w:rPr>
        <w:t xml:space="preserve"> </w:t>
      </w:r>
      <w:r w:rsidR="00493C47">
        <w:rPr>
          <w:rFonts w:cs="Times New Roman"/>
          <w:sz w:val="28"/>
          <w:szCs w:val="28"/>
        </w:rPr>
        <w:t>запрещено</w:t>
      </w:r>
      <w:r>
        <w:rPr>
          <w:rFonts w:cs="Times New Roman"/>
          <w:sz w:val="28"/>
          <w:szCs w:val="28"/>
        </w:rPr>
        <w:t>. Для этих целей необходимо пользоваться гарнитурой.</w:t>
      </w:r>
    </w:p>
    <w:p w:rsidR="001507C8" w:rsidRDefault="001507C8" w:rsidP="001507C8">
      <w:pPr>
        <w:jc w:val="both"/>
        <w:rPr>
          <w:rFonts w:cs="Times New Roman"/>
        </w:rPr>
      </w:pPr>
    </w:p>
    <w:p w:rsidR="001507C8" w:rsidRDefault="001507C8" w:rsidP="00493C47">
      <w:pPr>
        <w:numPr>
          <w:ilvl w:val="1"/>
          <w:numId w:val="24"/>
        </w:numPr>
        <w:ind w:left="0" w:firstLine="60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 поощрениях учащихся</w:t>
      </w:r>
    </w:p>
    <w:p w:rsidR="001507C8" w:rsidRDefault="001507C8" w:rsidP="001507C8">
      <w:pPr>
        <w:ind w:firstLine="600"/>
        <w:jc w:val="both"/>
        <w:rPr>
          <w:rFonts w:cs="Times New Roman"/>
          <w:sz w:val="28"/>
          <w:szCs w:val="28"/>
        </w:rPr>
      </w:pPr>
    </w:p>
    <w:p w:rsidR="001507C8" w:rsidRDefault="00F12D66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4.1. Учащиеся </w:t>
      </w:r>
      <w:r w:rsidR="00493C47">
        <w:rPr>
          <w:rFonts w:cs="Times New Roman"/>
          <w:sz w:val="28"/>
          <w:szCs w:val="28"/>
        </w:rPr>
        <w:t>Прогимназии</w:t>
      </w:r>
      <w:r w:rsidR="001507C8">
        <w:rPr>
          <w:rFonts w:cs="Times New Roman"/>
          <w:sz w:val="28"/>
          <w:szCs w:val="28"/>
        </w:rPr>
        <w:t xml:space="preserve"> поощряются </w:t>
      </w:r>
      <w:proofErr w:type="gramStart"/>
      <w:r w:rsidR="001507C8">
        <w:rPr>
          <w:rFonts w:cs="Times New Roman"/>
          <w:sz w:val="28"/>
          <w:szCs w:val="28"/>
        </w:rPr>
        <w:t>за</w:t>
      </w:r>
      <w:proofErr w:type="gramEnd"/>
      <w:r w:rsidR="001507C8">
        <w:rPr>
          <w:rFonts w:cs="Times New Roman"/>
          <w:sz w:val="28"/>
          <w:szCs w:val="28"/>
        </w:rPr>
        <w:t>:</w:t>
      </w:r>
    </w:p>
    <w:p w:rsidR="001507C8" w:rsidRDefault="00493C47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1507C8">
        <w:rPr>
          <w:rFonts w:cs="Times New Roman"/>
          <w:sz w:val="28"/>
          <w:szCs w:val="28"/>
        </w:rPr>
        <w:t xml:space="preserve"> успехи в учебе;</w:t>
      </w:r>
    </w:p>
    <w:p w:rsidR="001507C8" w:rsidRDefault="00493C47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1507C8">
        <w:rPr>
          <w:rFonts w:cs="Times New Roman"/>
          <w:sz w:val="28"/>
          <w:szCs w:val="28"/>
        </w:rPr>
        <w:t xml:space="preserve"> участие и победу в учебных, творческих и спортивных состязаниях;</w:t>
      </w:r>
    </w:p>
    <w:p w:rsidR="001507C8" w:rsidRDefault="00493C47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1507C8">
        <w:rPr>
          <w:rFonts w:cs="Times New Roman"/>
          <w:sz w:val="28"/>
          <w:szCs w:val="28"/>
        </w:rPr>
        <w:t>общественно-полезную деятельност</w:t>
      </w:r>
      <w:r>
        <w:rPr>
          <w:rFonts w:cs="Times New Roman"/>
          <w:sz w:val="28"/>
          <w:szCs w:val="28"/>
        </w:rPr>
        <w:t>ь и добровольный труд на благо П</w:t>
      </w:r>
      <w:r w:rsidR="001507C8">
        <w:rPr>
          <w:rFonts w:cs="Times New Roman"/>
          <w:sz w:val="28"/>
          <w:szCs w:val="28"/>
        </w:rPr>
        <w:t>рогимназии;</w:t>
      </w:r>
    </w:p>
    <w:p w:rsidR="001507C8" w:rsidRDefault="00493C47" w:rsidP="00493C4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1507C8">
        <w:rPr>
          <w:rFonts w:cs="Times New Roman"/>
          <w:sz w:val="28"/>
          <w:szCs w:val="28"/>
        </w:rPr>
        <w:t>благородные поступки.</w:t>
      </w:r>
    </w:p>
    <w:p w:rsidR="001507C8" w:rsidRPr="00493C47" w:rsidRDefault="00E23FBB" w:rsidP="001507C8">
      <w:pPr>
        <w:jc w:val="both"/>
        <w:rPr>
          <w:rFonts w:cs="Times New Roman"/>
          <w:iCs/>
          <w:sz w:val="28"/>
          <w:szCs w:val="28"/>
        </w:rPr>
      </w:pPr>
      <w:r w:rsidRPr="00493C47">
        <w:rPr>
          <w:rFonts w:cs="Times New Roman"/>
          <w:iCs/>
          <w:sz w:val="28"/>
          <w:szCs w:val="28"/>
        </w:rPr>
        <w:lastRenderedPageBreak/>
        <w:t xml:space="preserve">4.2. Учреждение </w:t>
      </w:r>
      <w:r w:rsidR="001507C8" w:rsidRPr="00493C47">
        <w:rPr>
          <w:rFonts w:cs="Times New Roman"/>
          <w:iCs/>
          <w:sz w:val="28"/>
          <w:szCs w:val="28"/>
        </w:rPr>
        <w:t xml:space="preserve"> применяет следующие виды поощрений:</w:t>
      </w:r>
    </w:p>
    <w:p w:rsidR="001507C8" w:rsidRDefault="00493C47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1507C8">
        <w:rPr>
          <w:rFonts w:cs="Times New Roman"/>
          <w:sz w:val="28"/>
          <w:szCs w:val="28"/>
        </w:rPr>
        <w:t>награждение Похвальным листом «За отличные успехи в учении»</w:t>
      </w:r>
      <w:r>
        <w:rPr>
          <w:rFonts w:cs="Times New Roman"/>
          <w:sz w:val="28"/>
          <w:szCs w:val="28"/>
        </w:rPr>
        <w:t>;</w:t>
      </w:r>
    </w:p>
    <w:p w:rsidR="001507C8" w:rsidRDefault="00493C47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1507C8">
        <w:rPr>
          <w:rFonts w:cs="Times New Roman"/>
          <w:sz w:val="28"/>
          <w:szCs w:val="28"/>
        </w:rPr>
        <w:t>объявление благодарности;</w:t>
      </w:r>
    </w:p>
    <w:p w:rsidR="001507C8" w:rsidRDefault="00493C47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1507C8">
        <w:rPr>
          <w:rFonts w:cs="Times New Roman"/>
          <w:sz w:val="28"/>
          <w:szCs w:val="28"/>
        </w:rPr>
        <w:t xml:space="preserve"> награждение Почетной грамотой</w:t>
      </w:r>
      <w:r>
        <w:rPr>
          <w:rFonts w:cs="Times New Roman"/>
          <w:sz w:val="28"/>
          <w:szCs w:val="28"/>
        </w:rPr>
        <w:t>, дипломом</w:t>
      </w:r>
      <w:r w:rsidR="001507C8">
        <w:rPr>
          <w:rFonts w:cs="Times New Roman"/>
          <w:sz w:val="28"/>
          <w:szCs w:val="28"/>
        </w:rPr>
        <w:t>;</w:t>
      </w:r>
    </w:p>
    <w:p w:rsidR="001507C8" w:rsidRDefault="00493C47" w:rsidP="00493C4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1507C8">
        <w:rPr>
          <w:rFonts w:cs="Times New Roman"/>
          <w:sz w:val="28"/>
          <w:szCs w:val="28"/>
        </w:rPr>
        <w:t>награждение ценным подарком.</w:t>
      </w:r>
    </w:p>
    <w:p w:rsidR="001507C8" w:rsidRDefault="001507C8" w:rsidP="001507C8">
      <w:pPr>
        <w:jc w:val="both"/>
        <w:rPr>
          <w:rFonts w:cs="Times New Roman"/>
          <w:sz w:val="28"/>
          <w:szCs w:val="28"/>
        </w:rPr>
      </w:pPr>
      <w:r w:rsidRPr="00493C47">
        <w:rPr>
          <w:rFonts w:cs="Times New Roman"/>
          <w:iCs/>
          <w:sz w:val="28"/>
          <w:szCs w:val="28"/>
        </w:rPr>
        <w:t>4.3.</w:t>
      </w:r>
      <w:r>
        <w:rPr>
          <w:rFonts w:cs="Times New Roman"/>
          <w:i/>
          <w:i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Поощрения применяются директором </w:t>
      </w:r>
      <w:r w:rsidR="00493C47">
        <w:rPr>
          <w:rFonts w:cs="Times New Roman"/>
          <w:sz w:val="28"/>
          <w:szCs w:val="28"/>
        </w:rPr>
        <w:t>Прогимназии</w:t>
      </w:r>
      <w:r w:rsidR="00E23FB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 представлению педагогического совета, классного руководителя, также в соответстви</w:t>
      </w:r>
      <w:r w:rsidR="00BE13CE">
        <w:rPr>
          <w:rFonts w:cs="Times New Roman"/>
          <w:sz w:val="28"/>
          <w:szCs w:val="28"/>
        </w:rPr>
        <w:t xml:space="preserve">и с положениями о проводимых в </w:t>
      </w:r>
      <w:r w:rsidR="00493C47">
        <w:rPr>
          <w:rFonts w:cs="Times New Roman"/>
          <w:sz w:val="28"/>
          <w:szCs w:val="28"/>
        </w:rPr>
        <w:t xml:space="preserve">образовательном </w:t>
      </w:r>
      <w:r w:rsidR="00BE13CE">
        <w:rPr>
          <w:rFonts w:cs="Times New Roman"/>
          <w:sz w:val="28"/>
          <w:szCs w:val="28"/>
        </w:rPr>
        <w:t xml:space="preserve">Учреждении </w:t>
      </w:r>
      <w:r>
        <w:rPr>
          <w:rFonts w:cs="Times New Roman"/>
          <w:sz w:val="28"/>
          <w:szCs w:val="28"/>
        </w:rPr>
        <w:t>конкурсах и соревнованиях, и объявляются в приказе по</w:t>
      </w:r>
      <w:r w:rsidR="00E12A14">
        <w:rPr>
          <w:rFonts w:cs="Times New Roman"/>
          <w:sz w:val="28"/>
          <w:szCs w:val="28"/>
        </w:rPr>
        <w:t xml:space="preserve"> </w:t>
      </w:r>
      <w:r w:rsidR="00493C47">
        <w:rPr>
          <w:rFonts w:cs="Times New Roman"/>
          <w:sz w:val="28"/>
          <w:szCs w:val="28"/>
        </w:rPr>
        <w:t>Прогимназии</w:t>
      </w:r>
      <w:r>
        <w:rPr>
          <w:rFonts w:cs="Times New Roman"/>
          <w:sz w:val="28"/>
          <w:szCs w:val="28"/>
        </w:rPr>
        <w:t>.</w:t>
      </w:r>
    </w:p>
    <w:p w:rsidR="001507C8" w:rsidRDefault="001507C8" w:rsidP="001507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Поощрения применяются в обстановке широкой гласности, доводятся до сведения учащихся, работников</w:t>
      </w:r>
      <w:r w:rsidR="00E12A14">
        <w:rPr>
          <w:rFonts w:cs="Times New Roman"/>
          <w:sz w:val="28"/>
          <w:szCs w:val="28"/>
        </w:rPr>
        <w:t xml:space="preserve"> </w:t>
      </w:r>
      <w:r w:rsidR="00493C47">
        <w:rPr>
          <w:rFonts w:cs="Times New Roman"/>
          <w:sz w:val="28"/>
          <w:szCs w:val="28"/>
        </w:rPr>
        <w:t>Прогимназии</w:t>
      </w:r>
      <w:r>
        <w:rPr>
          <w:rFonts w:cs="Times New Roman"/>
          <w:sz w:val="28"/>
          <w:szCs w:val="28"/>
        </w:rPr>
        <w:t>, родителей (законных представителей).</w:t>
      </w:r>
      <w:r w:rsidR="00493C47">
        <w:rPr>
          <w:rFonts w:cs="Times New Roman"/>
          <w:sz w:val="28"/>
          <w:szCs w:val="28"/>
        </w:rPr>
        <w:t xml:space="preserve"> </w:t>
      </w:r>
    </w:p>
    <w:p w:rsidR="00B93062" w:rsidRDefault="00B93062" w:rsidP="001507C8">
      <w:pPr>
        <w:jc w:val="both"/>
        <w:rPr>
          <w:rFonts w:cs="Times New Roman"/>
          <w:sz w:val="28"/>
          <w:szCs w:val="28"/>
          <w:lang w:val="en-US"/>
        </w:rPr>
      </w:pPr>
    </w:p>
    <w:p w:rsidR="001507C8" w:rsidRDefault="00493C47" w:rsidP="00A2491A">
      <w:pPr>
        <w:ind w:firstLine="57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5</w:t>
      </w:r>
      <w:r w:rsidR="001507C8">
        <w:rPr>
          <w:rFonts w:cs="Times New Roman"/>
          <w:b/>
          <w:bCs/>
          <w:sz w:val="28"/>
          <w:szCs w:val="28"/>
        </w:rPr>
        <w:t>. Заключительные положения.</w:t>
      </w:r>
    </w:p>
    <w:p w:rsidR="001507C8" w:rsidRDefault="00493C47" w:rsidP="001507C8">
      <w:pPr>
        <w:ind w:firstLine="57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1507C8">
        <w:rPr>
          <w:rFonts w:cs="Times New Roman"/>
          <w:sz w:val="28"/>
          <w:szCs w:val="28"/>
        </w:rPr>
        <w:t xml:space="preserve">.1. Настоящие Правила распространяются на всю территорию </w:t>
      </w:r>
      <w:r>
        <w:rPr>
          <w:rFonts w:cs="Times New Roman"/>
          <w:sz w:val="28"/>
          <w:szCs w:val="28"/>
        </w:rPr>
        <w:t>Прогимназии</w:t>
      </w:r>
      <w:r w:rsidR="00A2491A">
        <w:rPr>
          <w:rFonts w:cs="Times New Roman"/>
          <w:sz w:val="28"/>
          <w:szCs w:val="28"/>
        </w:rPr>
        <w:t xml:space="preserve"> </w:t>
      </w:r>
      <w:r w:rsidR="001507C8">
        <w:rPr>
          <w:rFonts w:cs="Times New Roman"/>
          <w:sz w:val="28"/>
          <w:szCs w:val="28"/>
        </w:rPr>
        <w:t>и на все мероприятия, проводимые</w:t>
      </w:r>
      <w:r>
        <w:rPr>
          <w:rFonts w:cs="Times New Roman"/>
          <w:sz w:val="28"/>
          <w:szCs w:val="28"/>
        </w:rPr>
        <w:t xml:space="preserve"> образовательным у</w:t>
      </w:r>
      <w:r w:rsidR="00A2491A">
        <w:rPr>
          <w:rFonts w:cs="Times New Roman"/>
          <w:sz w:val="28"/>
          <w:szCs w:val="28"/>
        </w:rPr>
        <w:t>чреждением</w:t>
      </w:r>
      <w:r w:rsidR="001507C8">
        <w:rPr>
          <w:rFonts w:cs="Times New Roman"/>
          <w:sz w:val="28"/>
          <w:szCs w:val="28"/>
        </w:rPr>
        <w:t xml:space="preserve">. Правила ежегодно обсуждаются на </w:t>
      </w:r>
      <w:r>
        <w:rPr>
          <w:rFonts w:cs="Times New Roman"/>
          <w:sz w:val="28"/>
          <w:szCs w:val="28"/>
        </w:rPr>
        <w:t xml:space="preserve">родительских </w:t>
      </w:r>
      <w:r w:rsidR="001507C8">
        <w:rPr>
          <w:rFonts w:cs="Times New Roman"/>
          <w:sz w:val="28"/>
          <w:szCs w:val="28"/>
        </w:rPr>
        <w:t>классных собраниях и классных часах.</w:t>
      </w:r>
    </w:p>
    <w:p w:rsidR="001507C8" w:rsidRDefault="001507C8" w:rsidP="001507C8">
      <w:pPr>
        <w:ind w:firstLine="570"/>
        <w:jc w:val="both"/>
        <w:rPr>
          <w:rFonts w:cs="Times New Roman"/>
          <w:sz w:val="28"/>
          <w:szCs w:val="28"/>
        </w:rPr>
      </w:pPr>
    </w:p>
    <w:p w:rsidR="001507C8" w:rsidRDefault="001507C8" w:rsidP="001507C8">
      <w:pPr>
        <w:ind w:firstLine="570"/>
        <w:jc w:val="both"/>
        <w:rPr>
          <w:rFonts w:cs="Times New Roman"/>
          <w:sz w:val="28"/>
          <w:szCs w:val="28"/>
        </w:rPr>
      </w:pPr>
    </w:p>
    <w:p w:rsidR="001507C8" w:rsidRDefault="001507C8"/>
    <w:sectPr w:rsidR="0015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7370C6F"/>
    <w:multiLevelType w:val="hybridMultilevel"/>
    <w:tmpl w:val="3EDABD4A"/>
    <w:lvl w:ilvl="0" w:tplc="1F4CEE4E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2D1FB6"/>
    <w:multiLevelType w:val="hybridMultilevel"/>
    <w:tmpl w:val="CB840B88"/>
    <w:lvl w:ilvl="0" w:tplc="1F4CEE4E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AF55ECB"/>
    <w:multiLevelType w:val="hybridMultilevel"/>
    <w:tmpl w:val="B3D2260A"/>
    <w:lvl w:ilvl="0" w:tplc="1F4CEE4E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7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</w:num>
  <w:num w:numId="22">
    <w:abstractNumId w:val="9"/>
    <w:lvlOverride w:ilvl="0">
      <w:startOverride w:val="3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3"/>
  </w:num>
  <w:num w:numId="3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4"/>
  </w:num>
  <w:num w:numId="32">
    <w:abstractNumId w:val="15"/>
  </w:num>
  <w:num w:numId="33">
    <w:abstractNumId w:val="16"/>
  </w:num>
  <w:num w:numId="34">
    <w:abstractNumId w:val="19"/>
  </w:num>
  <w:num w:numId="35">
    <w:abstractNumId w:val="18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507C8"/>
    <w:rsid w:val="000F2E3E"/>
    <w:rsid w:val="00132875"/>
    <w:rsid w:val="001507C8"/>
    <w:rsid w:val="00157F20"/>
    <w:rsid w:val="0029164C"/>
    <w:rsid w:val="002E0FF6"/>
    <w:rsid w:val="002E515A"/>
    <w:rsid w:val="003B0CA5"/>
    <w:rsid w:val="003D537C"/>
    <w:rsid w:val="003E708F"/>
    <w:rsid w:val="00442C02"/>
    <w:rsid w:val="00442E05"/>
    <w:rsid w:val="00460672"/>
    <w:rsid w:val="00493C47"/>
    <w:rsid w:val="004F165D"/>
    <w:rsid w:val="00575088"/>
    <w:rsid w:val="005C5525"/>
    <w:rsid w:val="00653FC4"/>
    <w:rsid w:val="00686B80"/>
    <w:rsid w:val="0069210B"/>
    <w:rsid w:val="006D321C"/>
    <w:rsid w:val="007A1736"/>
    <w:rsid w:val="007E176B"/>
    <w:rsid w:val="007E1D0B"/>
    <w:rsid w:val="007F3376"/>
    <w:rsid w:val="00A14C68"/>
    <w:rsid w:val="00A2491A"/>
    <w:rsid w:val="00AE7958"/>
    <w:rsid w:val="00B93062"/>
    <w:rsid w:val="00BE13CE"/>
    <w:rsid w:val="00C03046"/>
    <w:rsid w:val="00C06AAB"/>
    <w:rsid w:val="00C7592E"/>
    <w:rsid w:val="00D15252"/>
    <w:rsid w:val="00D557BD"/>
    <w:rsid w:val="00E12A14"/>
    <w:rsid w:val="00E23FBB"/>
    <w:rsid w:val="00F12D66"/>
    <w:rsid w:val="00F4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7C8"/>
    <w:pPr>
      <w:suppressAutoHyphens/>
    </w:pPr>
    <w:rPr>
      <w:rFonts w:cs="Calibri"/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одержимое таблицы"/>
    <w:basedOn w:val="a"/>
    <w:rsid w:val="001507C8"/>
    <w:pPr>
      <w:suppressLineNumbers/>
    </w:pPr>
  </w:style>
  <w:style w:type="paragraph" w:customStyle="1" w:styleId="Standard">
    <w:name w:val="Standard"/>
    <w:rsid w:val="001507C8"/>
    <w:pPr>
      <w:suppressAutoHyphens/>
      <w:spacing w:after="200" w:line="276" w:lineRule="auto"/>
    </w:pPr>
    <w:rPr>
      <w:rFonts w:ascii="Calibri" w:eastAsia="SimSun" w:hAnsi="Calibri" w:cs="F"/>
      <w:kern w:val="2"/>
      <w:sz w:val="22"/>
      <w:szCs w:val="22"/>
      <w:lang w:eastAsia="zh-CN"/>
    </w:rPr>
  </w:style>
  <w:style w:type="character" w:styleId="a4">
    <w:name w:val="Strong"/>
    <w:basedOn w:val="a0"/>
    <w:qFormat/>
    <w:rsid w:val="001507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0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39E6B-D2E4-4DB3-84D7-CEBF63F3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PUPSIK</dc:creator>
  <cp:keywords/>
  <cp:lastModifiedBy>Master</cp:lastModifiedBy>
  <cp:revision>2</cp:revision>
  <cp:lastPrinted>2014-10-27T13:04:00Z</cp:lastPrinted>
  <dcterms:created xsi:type="dcterms:W3CDTF">2014-11-03T09:15:00Z</dcterms:created>
  <dcterms:modified xsi:type="dcterms:W3CDTF">2014-11-03T09:15:00Z</dcterms:modified>
</cp:coreProperties>
</file>